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2A00" w14:textId="70DB20B3" w:rsidR="006F3420" w:rsidRDefault="006F3420" w:rsidP="006F3420">
      <w:pPr>
        <w:jc w:val="both"/>
        <w:rPr>
          <w:rFonts w:ascii="Arial" w:hAnsi="Arial" w:cs="Arial"/>
          <w:sz w:val="20"/>
          <w:szCs w:val="20"/>
        </w:rPr>
      </w:pPr>
      <w:r w:rsidRPr="00D54239">
        <w:rPr>
          <w:rFonts w:ascii="Arial" w:hAnsi="Arial" w:cs="Arial"/>
          <w:sz w:val="20"/>
          <w:szCs w:val="20"/>
        </w:rPr>
        <w:softHyphen/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68"/>
        <w:gridCol w:w="1023"/>
        <w:gridCol w:w="587"/>
        <w:gridCol w:w="1459"/>
        <w:gridCol w:w="1234"/>
        <w:gridCol w:w="811"/>
        <w:gridCol w:w="1023"/>
        <w:gridCol w:w="3069"/>
      </w:tblGrid>
      <w:tr w:rsidR="00681CFC" w:rsidRPr="002C3964" w14:paraId="768BF6C6" w14:textId="77777777" w:rsidTr="00465520">
        <w:tc>
          <w:tcPr>
            <w:tcW w:w="3114" w:type="dxa"/>
            <w:shd w:val="clear" w:color="auto" w:fill="002060"/>
            <w:vAlign w:val="center"/>
          </w:tcPr>
          <w:p w14:paraId="33051550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650F653E" w14:textId="3197CA58" w:rsidR="00681CFC" w:rsidRPr="002C3964" w:rsidRDefault="00B60898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2693" w:type="dxa"/>
            <w:gridSpan w:val="2"/>
            <w:shd w:val="clear" w:color="auto" w:fill="002060"/>
          </w:tcPr>
          <w:p w14:paraId="1AABF64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4903" w:type="dxa"/>
            <w:gridSpan w:val="3"/>
          </w:tcPr>
          <w:p w14:paraId="521479A8" w14:textId="7A66D503" w:rsidR="00681CFC" w:rsidRPr="002C3964" w:rsidRDefault="00BE3C49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Portobello ASC</w:t>
            </w:r>
          </w:p>
        </w:tc>
      </w:tr>
      <w:tr w:rsidR="00681CFC" w:rsidRPr="002C3964" w14:paraId="74332B1C" w14:textId="77777777" w:rsidTr="00465520">
        <w:tc>
          <w:tcPr>
            <w:tcW w:w="3114" w:type="dxa"/>
            <w:shd w:val="clear" w:color="auto" w:fill="002060"/>
            <w:vAlign w:val="center"/>
          </w:tcPr>
          <w:p w14:paraId="7286F47A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Venue</w:t>
            </w:r>
          </w:p>
        </w:tc>
        <w:tc>
          <w:tcPr>
            <w:tcW w:w="4678" w:type="dxa"/>
            <w:gridSpan w:val="3"/>
          </w:tcPr>
          <w:p w14:paraId="3E5DD18D" w14:textId="60347CFD" w:rsidR="00681CFC" w:rsidRPr="002C3964" w:rsidRDefault="00F350A9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Portobello High School, Portobello Swim Centre, Royal Commonwealth Pool, </w:t>
            </w:r>
            <w:r w:rsidR="00FB207B">
              <w:rPr>
                <w:rFonts w:ascii="Arial" w:hAnsi="Arial" w:cs="Arial"/>
              </w:rPr>
              <w:t>Mercat Gait Centre</w:t>
            </w:r>
          </w:p>
        </w:tc>
        <w:tc>
          <w:tcPr>
            <w:tcW w:w="2693" w:type="dxa"/>
            <w:gridSpan w:val="2"/>
            <w:shd w:val="clear" w:color="auto" w:fill="002060"/>
          </w:tcPr>
          <w:p w14:paraId="303CD0F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Activity</w:t>
            </w:r>
            <w:r w:rsidRPr="002C3964">
              <w:rPr>
                <w:rFonts w:ascii="Arial" w:hAnsi="Arial" w:cs="Arial"/>
                <w:b/>
                <w:bCs/>
              </w:rPr>
              <w:t xml:space="preserve"> Information</w:t>
            </w:r>
          </w:p>
        </w:tc>
        <w:tc>
          <w:tcPr>
            <w:tcW w:w="4903" w:type="dxa"/>
            <w:gridSpan w:val="3"/>
          </w:tcPr>
          <w:p w14:paraId="282A2752" w14:textId="20C91048" w:rsidR="00681CFC" w:rsidRPr="002C3964" w:rsidRDefault="00BE3C49" w:rsidP="0046552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Swimming</w:t>
            </w:r>
            <w:r w:rsidR="00FB207B">
              <w:rPr>
                <w:rFonts w:ascii="Arial" w:hAnsi="Arial" w:cs="Arial"/>
              </w:rPr>
              <w:t xml:space="preserve"> and water polo</w:t>
            </w:r>
          </w:p>
        </w:tc>
      </w:tr>
      <w:tr w:rsidR="00681CFC" w:rsidRPr="002C3964" w14:paraId="63B01A7A" w14:textId="77777777" w:rsidTr="00465520">
        <w:tc>
          <w:tcPr>
            <w:tcW w:w="3114" w:type="dxa"/>
            <w:shd w:val="clear" w:color="auto" w:fill="002060"/>
            <w:vAlign w:val="center"/>
          </w:tcPr>
          <w:p w14:paraId="6A09C575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No. of attendees</w:t>
            </w:r>
          </w:p>
        </w:tc>
        <w:tc>
          <w:tcPr>
            <w:tcW w:w="4091" w:type="dxa"/>
            <w:gridSpan w:val="2"/>
          </w:tcPr>
          <w:p w14:paraId="13E9161D" w14:textId="4BE33886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91" w:type="dxa"/>
            <w:gridSpan w:val="4"/>
          </w:tcPr>
          <w:p w14:paraId="70020CA1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092" w:type="dxa"/>
            <w:gridSpan w:val="2"/>
          </w:tcPr>
          <w:p w14:paraId="19AB823D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681CFC" w:rsidRPr="002C3964" w14:paraId="42E51398" w14:textId="77777777" w:rsidTr="00465520">
        <w:tc>
          <w:tcPr>
            <w:tcW w:w="3114" w:type="dxa"/>
            <w:vMerge w:val="restart"/>
            <w:shd w:val="clear" w:color="auto" w:fill="002060"/>
            <w:vAlign w:val="center"/>
          </w:tcPr>
          <w:p w14:paraId="75F49CA0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Risk Assessment</w:t>
            </w:r>
          </w:p>
        </w:tc>
        <w:tc>
          <w:tcPr>
            <w:tcW w:w="3068" w:type="dxa"/>
            <w:shd w:val="clear" w:color="auto" w:fill="DEEAF6" w:themeFill="accent5" w:themeFillTint="33"/>
          </w:tcPr>
          <w:p w14:paraId="44298BF4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Completed on</w:t>
            </w:r>
          </w:p>
        </w:tc>
        <w:tc>
          <w:tcPr>
            <w:tcW w:w="3069" w:type="dxa"/>
            <w:gridSpan w:val="3"/>
          </w:tcPr>
          <w:p w14:paraId="08EAE3CA" w14:textId="0E48D2E9" w:rsidR="00681CFC" w:rsidRPr="002C3964" w:rsidRDefault="001B5899" w:rsidP="00465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19/7/23</w:t>
            </w:r>
          </w:p>
        </w:tc>
        <w:tc>
          <w:tcPr>
            <w:tcW w:w="3068" w:type="dxa"/>
            <w:gridSpan w:val="3"/>
            <w:shd w:val="clear" w:color="auto" w:fill="DEEAF6" w:themeFill="accent5" w:themeFillTint="33"/>
          </w:tcPr>
          <w:p w14:paraId="36316F2F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Review Date</w:t>
            </w:r>
          </w:p>
        </w:tc>
        <w:tc>
          <w:tcPr>
            <w:tcW w:w="3069" w:type="dxa"/>
          </w:tcPr>
          <w:p w14:paraId="21833DC3" w14:textId="61441D2D" w:rsidR="00681CFC" w:rsidRPr="002C3964" w:rsidRDefault="00E06B8A" w:rsidP="00465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1/8/24</w:t>
            </w:r>
          </w:p>
        </w:tc>
      </w:tr>
      <w:tr w:rsidR="00681CFC" w:rsidRPr="002C3964" w14:paraId="3B1AF357" w14:textId="77777777" w:rsidTr="00465520">
        <w:tc>
          <w:tcPr>
            <w:tcW w:w="3114" w:type="dxa"/>
            <w:vMerge/>
            <w:shd w:val="clear" w:color="auto" w:fill="002060"/>
          </w:tcPr>
          <w:p w14:paraId="692D7912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shd w:val="clear" w:color="auto" w:fill="DEEAF6" w:themeFill="accent5" w:themeFillTint="33"/>
          </w:tcPr>
          <w:p w14:paraId="108A92FD" w14:textId="77777777" w:rsidR="00681CFC" w:rsidRPr="002C3964" w:rsidRDefault="00681CFC" w:rsidP="00465520">
            <w:pPr>
              <w:pStyle w:val="NoSpacing"/>
              <w:jc w:val="center"/>
              <w:rPr>
                <w:rFonts w:ascii="Arial" w:hAnsi="Arial" w:cs="Arial"/>
              </w:rPr>
            </w:pPr>
            <w:r w:rsidRPr="002C3964">
              <w:rPr>
                <w:rFonts w:ascii="Arial" w:hAnsi="Arial" w:cs="Arial"/>
                <w:b/>
                <w:bCs/>
              </w:rPr>
              <w:t>Completed by</w:t>
            </w:r>
          </w:p>
        </w:tc>
        <w:tc>
          <w:tcPr>
            <w:tcW w:w="7596" w:type="dxa"/>
            <w:gridSpan w:val="5"/>
          </w:tcPr>
          <w:p w14:paraId="2F35B985" w14:textId="3A58C62B" w:rsidR="00681CFC" w:rsidRPr="002C3964" w:rsidRDefault="001B5899" w:rsidP="0046552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Isla Roden</w:t>
            </w:r>
          </w:p>
        </w:tc>
      </w:tr>
    </w:tbl>
    <w:p w14:paraId="13F62A26" w14:textId="77777777" w:rsidR="00681CFC" w:rsidRPr="002C3964" w:rsidRDefault="00681CFC" w:rsidP="00681CF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9"/>
        <w:gridCol w:w="3211"/>
        <w:gridCol w:w="1261"/>
        <w:gridCol w:w="1775"/>
        <w:gridCol w:w="4451"/>
        <w:gridCol w:w="1751"/>
        <w:gridCol w:w="1260"/>
      </w:tblGrid>
      <w:tr w:rsidR="005C3430" w:rsidRPr="002C3964" w14:paraId="5DDA0EED" w14:textId="77777777" w:rsidTr="00296E67">
        <w:tc>
          <w:tcPr>
            <w:tcW w:w="1679" w:type="dxa"/>
            <w:shd w:val="clear" w:color="auto" w:fill="002060"/>
          </w:tcPr>
          <w:p w14:paraId="65BBA99A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Facility Area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/ Activity </w:t>
            </w:r>
          </w:p>
        </w:tc>
        <w:tc>
          <w:tcPr>
            <w:tcW w:w="3211" w:type="dxa"/>
            <w:shd w:val="clear" w:color="auto" w:fill="002060"/>
          </w:tcPr>
          <w:p w14:paraId="6B6662D1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Description of Hazard</w:t>
            </w:r>
          </w:p>
        </w:tc>
        <w:tc>
          <w:tcPr>
            <w:tcW w:w="1261" w:type="dxa"/>
            <w:shd w:val="clear" w:color="auto" w:fill="002060"/>
          </w:tcPr>
          <w:p w14:paraId="51E9DF04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People at Risk</w:t>
            </w:r>
          </w:p>
        </w:tc>
        <w:tc>
          <w:tcPr>
            <w:tcW w:w="1775" w:type="dxa"/>
            <w:shd w:val="clear" w:color="auto" w:fill="002060"/>
          </w:tcPr>
          <w:p w14:paraId="141D764C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>Level of Risk (High, Medium or Low)</w:t>
            </w:r>
          </w:p>
        </w:tc>
        <w:tc>
          <w:tcPr>
            <w:tcW w:w="4451" w:type="dxa"/>
            <w:shd w:val="clear" w:color="auto" w:fill="002060"/>
          </w:tcPr>
          <w:p w14:paraId="494FECEB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Actions to mitigate/ remove level of Risk </w:t>
            </w:r>
          </w:p>
        </w:tc>
        <w:tc>
          <w:tcPr>
            <w:tcW w:w="1751" w:type="dxa"/>
            <w:shd w:val="clear" w:color="auto" w:fill="002060"/>
          </w:tcPr>
          <w:p w14:paraId="1A40CCC3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Residual risk level </w:t>
            </w:r>
          </w:p>
        </w:tc>
        <w:tc>
          <w:tcPr>
            <w:tcW w:w="1260" w:type="dxa"/>
            <w:shd w:val="clear" w:color="auto" w:fill="002060"/>
          </w:tcPr>
          <w:p w14:paraId="42FC2311" w14:textId="77777777" w:rsidR="00681CFC" w:rsidRPr="002C3964" w:rsidRDefault="00681CFC" w:rsidP="0046552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C39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Review Date </w:t>
            </w:r>
          </w:p>
        </w:tc>
      </w:tr>
      <w:tr w:rsidR="005C3430" w:rsidRPr="00AD67A0" w14:paraId="5192D638" w14:textId="77777777" w:rsidTr="00296E67">
        <w:tc>
          <w:tcPr>
            <w:tcW w:w="1679" w:type="dxa"/>
          </w:tcPr>
          <w:p w14:paraId="732A6988" w14:textId="2673EE41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D1F894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Pool Design</w:t>
            </w:r>
          </w:p>
          <w:p w14:paraId="7DE35BC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i.e. Blind spots, glare</w:t>
            </w:r>
          </w:p>
        </w:tc>
        <w:tc>
          <w:tcPr>
            <w:tcW w:w="1261" w:type="dxa"/>
          </w:tcPr>
          <w:p w14:paraId="16442D4C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508A6DF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69AA5148" w14:textId="77777777" w:rsidR="00E045B5" w:rsidRPr="00AD67A0" w:rsidRDefault="00E045B5" w:rsidP="00620817">
            <w:pPr>
              <w:pStyle w:val="Subtitle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Competent &amp; trained staff. </w:t>
            </w:r>
          </w:p>
          <w:p w14:paraId="45FD3735" w14:textId="77777777" w:rsidR="00E045B5" w:rsidRPr="00AD67A0" w:rsidRDefault="00E045B5" w:rsidP="00620817">
            <w:pPr>
              <w:pStyle w:val="Subtitle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Qualification renewed every 2 years. </w:t>
            </w:r>
          </w:p>
          <w:p w14:paraId="1E3BD65B" w14:textId="77777777" w:rsidR="00E045B5" w:rsidRPr="00AD67A0" w:rsidRDefault="00E045B5" w:rsidP="00620817">
            <w:pPr>
              <w:pStyle w:val="Subtitle"/>
              <w:numPr>
                <w:ilvl w:val="0"/>
                <w:numId w:val="2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Ongoing staff training. </w:t>
            </w:r>
          </w:p>
        </w:tc>
        <w:tc>
          <w:tcPr>
            <w:tcW w:w="1751" w:type="dxa"/>
          </w:tcPr>
          <w:p w14:paraId="789B1C53" w14:textId="22EB5D28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9A8FF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367ECDC5" w14:textId="77777777" w:rsidTr="00296E67">
        <w:tc>
          <w:tcPr>
            <w:tcW w:w="1679" w:type="dxa"/>
          </w:tcPr>
          <w:p w14:paraId="0930FF2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7BA639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Pool Surround</w:t>
            </w:r>
          </w:p>
        </w:tc>
        <w:tc>
          <w:tcPr>
            <w:tcW w:w="1261" w:type="dxa"/>
          </w:tcPr>
          <w:p w14:paraId="048ACC6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5BD068A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654AC0D4" w14:textId="77777777" w:rsidR="00E045B5" w:rsidRPr="00AD67A0" w:rsidRDefault="00E045B5" w:rsidP="00620817">
            <w:pPr>
              <w:pStyle w:val="Subtitle"/>
              <w:numPr>
                <w:ilvl w:val="0"/>
                <w:numId w:val="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Non slip floor surfaces. </w:t>
            </w:r>
          </w:p>
          <w:p w14:paraId="7FD464C5" w14:textId="1AD75F4B" w:rsidR="00E045B5" w:rsidRPr="00AD67A0" w:rsidRDefault="0068762E" w:rsidP="00F459EE">
            <w:pPr>
              <w:pStyle w:val="BodyText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67A0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No running on poolside</w:t>
            </w:r>
          </w:p>
        </w:tc>
        <w:tc>
          <w:tcPr>
            <w:tcW w:w="1751" w:type="dxa"/>
          </w:tcPr>
          <w:p w14:paraId="122ADF04" w14:textId="26A6B7EA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BA634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0B3A1B8D" w14:textId="77777777" w:rsidTr="00296E67">
        <w:tc>
          <w:tcPr>
            <w:tcW w:w="1679" w:type="dxa"/>
          </w:tcPr>
          <w:p w14:paraId="39A8BC8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19558F9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Insufficient lighting</w:t>
            </w:r>
          </w:p>
          <w:p w14:paraId="02715F35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525E2A3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185DE5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07AF8B19" w14:textId="30E12771" w:rsidR="00FB207B" w:rsidRPr="00AD67A0" w:rsidRDefault="00E045B5" w:rsidP="00F459EE">
            <w:pPr>
              <w:pStyle w:val="Subtitle"/>
              <w:numPr>
                <w:ilvl w:val="0"/>
                <w:numId w:val="44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If the bottom of the pool cannot be seen then no-one is allowed to swim.</w:t>
            </w:r>
            <w:r w:rsidR="00FB207B"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Coaches will prevent swimmers entering the water</w:t>
            </w:r>
          </w:p>
        </w:tc>
        <w:tc>
          <w:tcPr>
            <w:tcW w:w="1751" w:type="dxa"/>
          </w:tcPr>
          <w:p w14:paraId="7477E93D" w14:textId="0E9589C4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3BC67B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7AC0D0A0" w14:textId="77777777" w:rsidTr="00296E67">
        <w:tc>
          <w:tcPr>
            <w:tcW w:w="1679" w:type="dxa"/>
          </w:tcPr>
          <w:p w14:paraId="4F3FB2E9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59BF617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Environment</w:t>
            </w:r>
          </w:p>
          <w:p w14:paraId="1E0A3339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i.e. humidity / temperature</w:t>
            </w:r>
          </w:p>
        </w:tc>
        <w:tc>
          <w:tcPr>
            <w:tcW w:w="1261" w:type="dxa"/>
          </w:tcPr>
          <w:p w14:paraId="085BDF4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4790C0B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173F03BB" w14:textId="77777777" w:rsidR="00E045B5" w:rsidRPr="00AD67A0" w:rsidRDefault="00E045B5" w:rsidP="00620817">
            <w:pPr>
              <w:pStyle w:val="Subtitle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Air handling systems in place.</w:t>
            </w:r>
          </w:p>
          <w:p w14:paraId="677ED414" w14:textId="77777777" w:rsidR="00E045B5" w:rsidRPr="00AD67A0" w:rsidRDefault="00E045B5" w:rsidP="00620817">
            <w:pPr>
              <w:pStyle w:val="Subtitle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Humidity and temperature checks taken on daily basis. </w:t>
            </w:r>
          </w:p>
          <w:p w14:paraId="1D0360A6" w14:textId="77777777" w:rsidR="00E045B5" w:rsidRPr="00AD67A0" w:rsidRDefault="00E045B5" w:rsidP="00620817">
            <w:pPr>
              <w:pStyle w:val="Subtitle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Suitable and sufficient lighting </w:t>
            </w:r>
          </w:p>
          <w:p w14:paraId="079AF77C" w14:textId="7FB2BAC7" w:rsidR="00620817" w:rsidRPr="00AD67A0" w:rsidRDefault="00620817" w:rsidP="00620817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AD67A0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Maintained by venue staff</w:t>
            </w:r>
          </w:p>
        </w:tc>
        <w:tc>
          <w:tcPr>
            <w:tcW w:w="1751" w:type="dxa"/>
          </w:tcPr>
          <w:p w14:paraId="429FAF96" w14:textId="77777777" w:rsidR="00E045B5" w:rsidRPr="00AD67A0" w:rsidRDefault="00E045B5" w:rsidP="00620817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1FEC8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52F6A05A" w14:textId="77777777" w:rsidTr="00296E67">
        <w:tc>
          <w:tcPr>
            <w:tcW w:w="1679" w:type="dxa"/>
          </w:tcPr>
          <w:p w14:paraId="52107A1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5D27DD5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Pool inlets and Outlets</w:t>
            </w:r>
          </w:p>
        </w:tc>
        <w:tc>
          <w:tcPr>
            <w:tcW w:w="1261" w:type="dxa"/>
          </w:tcPr>
          <w:p w14:paraId="5D62C2B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30D4F99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7576F8A7" w14:textId="77777777" w:rsidR="00E045B5" w:rsidRPr="00AD67A0" w:rsidRDefault="00E045B5" w:rsidP="00620817">
            <w:pPr>
              <w:pStyle w:val="Subtitle"/>
              <w:numPr>
                <w:ilvl w:val="0"/>
                <w:numId w:val="1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Inlets and outlets of the pool circulation system should have suitable covers to prevent limbs and fingers getting trapped. </w:t>
            </w:r>
          </w:p>
          <w:p w14:paraId="702E1BB8" w14:textId="77777777" w:rsidR="00E045B5" w:rsidRPr="00AD67A0" w:rsidRDefault="00E045B5" w:rsidP="00620817">
            <w:pPr>
              <w:pStyle w:val="Subtitle"/>
              <w:numPr>
                <w:ilvl w:val="0"/>
                <w:numId w:val="1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Undue suction should not be created which could result in a body being held against a grille. </w:t>
            </w:r>
          </w:p>
          <w:p w14:paraId="33EA6831" w14:textId="77777777" w:rsidR="00E045B5" w:rsidRPr="00AD67A0" w:rsidRDefault="00E045B5" w:rsidP="00F459EE">
            <w:pPr>
              <w:pStyle w:val="Subtitle"/>
              <w:numPr>
                <w:ilvl w:val="0"/>
                <w:numId w:val="1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There should be no exposed sharp edges. </w:t>
            </w:r>
          </w:p>
        </w:tc>
        <w:tc>
          <w:tcPr>
            <w:tcW w:w="1751" w:type="dxa"/>
          </w:tcPr>
          <w:p w14:paraId="42ABED8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C32F3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7BE84EC2" w14:textId="77777777" w:rsidTr="00296E67">
        <w:tc>
          <w:tcPr>
            <w:tcW w:w="1679" w:type="dxa"/>
          </w:tcPr>
          <w:p w14:paraId="5A727AF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74E3CFC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Pool Access ladders</w:t>
            </w:r>
          </w:p>
        </w:tc>
        <w:tc>
          <w:tcPr>
            <w:tcW w:w="1261" w:type="dxa"/>
          </w:tcPr>
          <w:p w14:paraId="62A82AF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886103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7A29D650" w14:textId="77777777" w:rsidR="00E045B5" w:rsidRPr="00AD67A0" w:rsidRDefault="00E045B5" w:rsidP="00620817">
            <w:pPr>
              <w:pStyle w:val="Subtitle"/>
              <w:numPr>
                <w:ilvl w:val="0"/>
                <w:numId w:val="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Regular inspections of the steps to ensure that there are no sharp edges or damaged steps. </w:t>
            </w:r>
          </w:p>
          <w:p w14:paraId="1A07E7FB" w14:textId="293543B4" w:rsidR="00E045B5" w:rsidRPr="00AD67A0" w:rsidRDefault="00E045B5" w:rsidP="00F459EE">
            <w:pPr>
              <w:pStyle w:val="Subtitle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Inspections are recorded.</w:t>
            </w:r>
          </w:p>
        </w:tc>
        <w:tc>
          <w:tcPr>
            <w:tcW w:w="1751" w:type="dxa"/>
          </w:tcPr>
          <w:p w14:paraId="3C5B488C" w14:textId="7F5C61F6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FAFDD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4CB5C9C3" w14:textId="77777777" w:rsidTr="00296E67">
        <w:tc>
          <w:tcPr>
            <w:tcW w:w="1679" w:type="dxa"/>
          </w:tcPr>
          <w:p w14:paraId="1A2250C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181B62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Disabled access</w:t>
            </w:r>
          </w:p>
        </w:tc>
        <w:tc>
          <w:tcPr>
            <w:tcW w:w="1261" w:type="dxa"/>
          </w:tcPr>
          <w:p w14:paraId="5835405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DF3465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N/A</w:t>
            </w:r>
          </w:p>
          <w:p w14:paraId="48DD680B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51" w:type="dxa"/>
          </w:tcPr>
          <w:p w14:paraId="70ED46EF" w14:textId="77777777" w:rsidR="00E045B5" w:rsidRPr="00AD67A0" w:rsidRDefault="00E045B5" w:rsidP="00620817">
            <w:pPr>
              <w:pStyle w:val="Subtitle"/>
              <w:numPr>
                <w:ilvl w:val="0"/>
                <w:numId w:val="9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Poolside hoist in operation. </w:t>
            </w:r>
          </w:p>
          <w:p w14:paraId="59C72FF7" w14:textId="77777777" w:rsidR="00E045B5" w:rsidRPr="00AD67A0" w:rsidRDefault="00E045B5" w:rsidP="00F459EE">
            <w:pPr>
              <w:pStyle w:val="Subtitle"/>
              <w:numPr>
                <w:ilvl w:val="0"/>
                <w:numId w:val="9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Not to be used by Club</w:t>
            </w:r>
          </w:p>
        </w:tc>
        <w:tc>
          <w:tcPr>
            <w:tcW w:w="1751" w:type="dxa"/>
          </w:tcPr>
          <w:p w14:paraId="4987FB5C" w14:textId="73BE68AD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C2D01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531BF7E7" w14:textId="77777777" w:rsidTr="00296E67">
        <w:tc>
          <w:tcPr>
            <w:tcW w:w="1679" w:type="dxa"/>
          </w:tcPr>
          <w:p w14:paraId="750A1BA6" w14:textId="3BB5707F" w:rsidR="00E045B5" w:rsidRPr="00AD67A0" w:rsidRDefault="00964C07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Portobello High School</w:t>
            </w:r>
            <w:r w:rsidR="000961A5">
              <w:rPr>
                <w:rFonts w:ascii="Arial" w:hAnsi="Arial" w:cs="Arial"/>
                <w:b w:val="0"/>
                <w:sz w:val="20"/>
                <w:szCs w:val="20"/>
              </w:rPr>
              <w:t xml:space="preserve"> specific</w:t>
            </w:r>
          </w:p>
        </w:tc>
        <w:tc>
          <w:tcPr>
            <w:tcW w:w="3211" w:type="dxa"/>
          </w:tcPr>
          <w:p w14:paraId="1FD3A47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Unauthorised access</w:t>
            </w:r>
          </w:p>
        </w:tc>
        <w:tc>
          <w:tcPr>
            <w:tcW w:w="1261" w:type="dxa"/>
          </w:tcPr>
          <w:p w14:paraId="155A52EA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452B860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Medium</w:t>
            </w:r>
          </w:p>
        </w:tc>
        <w:tc>
          <w:tcPr>
            <w:tcW w:w="4451" w:type="dxa"/>
          </w:tcPr>
          <w:p w14:paraId="31C12B55" w14:textId="08803072" w:rsidR="00E045B5" w:rsidRPr="00AD67A0" w:rsidRDefault="00E045B5" w:rsidP="00620817">
            <w:pPr>
              <w:pStyle w:val="Subtitle"/>
              <w:numPr>
                <w:ilvl w:val="0"/>
                <w:numId w:val="2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Pool secure</w:t>
            </w:r>
            <w:r w:rsidR="00D93743" w:rsidRPr="00AD67A0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when not in use. </w:t>
            </w:r>
          </w:p>
          <w:p w14:paraId="5AA83A96" w14:textId="77777777" w:rsidR="00E045B5" w:rsidRPr="00AD67A0" w:rsidRDefault="00E045B5" w:rsidP="00620817">
            <w:pPr>
              <w:pStyle w:val="Subtitle"/>
              <w:numPr>
                <w:ilvl w:val="0"/>
                <w:numId w:val="24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Caretaker responsible for locking changing rooms and pool door</w:t>
            </w:r>
          </w:p>
          <w:p w14:paraId="502CF39C" w14:textId="77777777" w:rsidR="00E045B5" w:rsidRPr="00AD67A0" w:rsidRDefault="00E045B5" w:rsidP="00D93743">
            <w:pPr>
              <w:pStyle w:val="Subtitle"/>
              <w:numPr>
                <w:ilvl w:val="0"/>
                <w:numId w:val="24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NOP and EAP in operation.</w:t>
            </w:r>
          </w:p>
          <w:p w14:paraId="02DC7D1D" w14:textId="49E8BC87" w:rsidR="00F04FB0" w:rsidRPr="00AD67A0" w:rsidRDefault="00F04FB0" w:rsidP="00F04FB0">
            <w:pPr>
              <w:pStyle w:val="BodyTex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AD67A0">
              <w:rPr>
                <w:rFonts w:ascii="Arial" w:hAnsi="Arial" w:cs="Arial"/>
                <w:i/>
                <w:iCs/>
                <w:sz w:val="20"/>
                <w:szCs w:val="20"/>
              </w:rPr>
              <w:t>Swimmers should not enter pool until member of PASC coaching staff has arrived.</w:t>
            </w:r>
          </w:p>
        </w:tc>
        <w:tc>
          <w:tcPr>
            <w:tcW w:w="1751" w:type="dxa"/>
          </w:tcPr>
          <w:p w14:paraId="5FB8753C" w14:textId="590E8425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76656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2228C00C" w14:textId="77777777" w:rsidTr="00296E67">
        <w:trPr>
          <w:trHeight w:val="2367"/>
        </w:trPr>
        <w:tc>
          <w:tcPr>
            <w:tcW w:w="1679" w:type="dxa"/>
          </w:tcPr>
          <w:p w14:paraId="7302459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9338DB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Water Quality</w:t>
            </w:r>
          </w:p>
        </w:tc>
        <w:tc>
          <w:tcPr>
            <w:tcW w:w="1261" w:type="dxa"/>
          </w:tcPr>
          <w:p w14:paraId="09CF73D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769B4C27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3EC56097" w14:textId="77777777" w:rsidR="00E045B5" w:rsidRPr="00AD67A0" w:rsidRDefault="00E045B5" w:rsidP="00620817">
            <w:pPr>
              <w:pStyle w:val="Subtitle"/>
              <w:numPr>
                <w:ilvl w:val="0"/>
                <w:numId w:val="14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All maintained by external staff</w:t>
            </w:r>
          </w:p>
          <w:p w14:paraId="35175467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If coaches are uncertain as to the water quality, swimmers should be removed from the pool</w:t>
            </w:r>
          </w:p>
        </w:tc>
        <w:tc>
          <w:tcPr>
            <w:tcW w:w="1751" w:type="dxa"/>
          </w:tcPr>
          <w:p w14:paraId="5B0DBB33" w14:textId="18D06EA2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D36DD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74FB566C" w14:textId="77777777" w:rsidTr="00296E67">
        <w:trPr>
          <w:trHeight w:val="2367"/>
        </w:trPr>
        <w:tc>
          <w:tcPr>
            <w:tcW w:w="1679" w:type="dxa"/>
          </w:tcPr>
          <w:p w14:paraId="105C4D07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4003AFA7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Deep Water / Shallow Water supervision</w:t>
            </w:r>
          </w:p>
        </w:tc>
        <w:tc>
          <w:tcPr>
            <w:tcW w:w="1261" w:type="dxa"/>
          </w:tcPr>
          <w:p w14:paraId="687676A7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23B2CE7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1A094FBF" w14:textId="77777777" w:rsidR="00E045B5" w:rsidRPr="00AD67A0" w:rsidRDefault="00E045B5" w:rsidP="00A77976">
            <w:pPr>
              <w:pStyle w:val="Subtitle"/>
              <w:numPr>
                <w:ilvl w:val="0"/>
                <w:numId w:val="45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All swimmers trained and competent with swimming in deep water</w:t>
            </w:r>
          </w:p>
          <w:p w14:paraId="1DA7975B" w14:textId="52FB74B5" w:rsidR="00A77976" w:rsidRPr="00AD67A0" w:rsidRDefault="00A77976" w:rsidP="00A77976">
            <w:pPr>
              <w:pStyle w:val="BodyText"/>
              <w:numPr>
                <w:ilvl w:val="0"/>
                <w:numId w:val="45"/>
              </w:numP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AD67A0">
              <w:rPr>
                <w:rFonts w:ascii="Arial" w:hAnsi="Arial" w:cs="Arial"/>
                <w:i/>
                <w:iCs/>
                <w:sz w:val="20"/>
                <w:szCs w:val="20"/>
              </w:rPr>
              <w:t>Changing rooms at PHS lead directly onto poolside without any barrier. Swimmers instructed not to enter the pool unti</w:t>
            </w:r>
            <w:r w:rsidR="006034C6" w:rsidRPr="00AD67A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 w:rsidRPr="00AD67A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PASC coach tells them it is safe</w:t>
            </w:r>
          </w:p>
        </w:tc>
        <w:tc>
          <w:tcPr>
            <w:tcW w:w="1751" w:type="dxa"/>
          </w:tcPr>
          <w:p w14:paraId="416635A8" w14:textId="7E580D68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253F55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1AE205F0" w14:textId="77777777" w:rsidTr="00296E67">
        <w:tc>
          <w:tcPr>
            <w:tcW w:w="1679" w:type="dxa"/>
          </w:tcPr>
          <w:p w14:paraId="692F766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5CDF23EA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Diving / Jumping</w:t>
            </w:r>
          </w:p>
        </w:tc>
        <w:tc>
          <w:tcPr>
            <w:tcW w:w="1261" w:type="dxa"/>
          </w:tcPr>
          <w:p w14:paraId="7771AC8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5EF5E10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19C5FBB2" w14:textId="77777777" w:rsidR="00E045B5" w:rsidRPr="00AD67A0" w:rsidRDefault="00E045B5" w:rsidP="00620817">
            <w:pPr>
              <w:pStyle w:val="Subtitle"/>
              <w:numPr>
                <w:ilvl w:val="0"/>
                <w:numId w:val="29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All users trained and efficient in diving</w:t>
            </w:r>
          </w:p>
          <w:p w14:paraId="5B5599B4" w14:textId="77777777" w:rsidR="00E045B5" w:rsidRPr="00AD67A0" w:rsidRDefault="00E045B5" w:rsidP="00620817">
            <w:pPr>
              <w:pStyle w:val="Subtitle"/>
              <w:numPr>
                <w:ilvl w:val="0"/>
                <w:numId w:val="2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No diving should take place at shallow end of pool </w:t>
            </w:r>
          </w:p>
          <w:p w14:paraId="7A7901F8" w14:textId="77777777" w:rsidR="00E045B5" w:rsidRPr="00AD67A0" w:rsidRDefault="00E045B5" w:rsidP="006034C6">
            <w:pPr>
              <w:pStyle w:val="Subtitle"/>
              <w:numPr>
                <w:ilvl w:val="0"/>
                <w:numId w:val="2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NOP and EAP in operation.</w:t>
            </w:r>
          </w:p>
          <w:p w14:paraId="7DF67783" w14:textId="4E21B73A" w:rsidR="006034C6" w:rsidRPr="00AD67A0" w:rsidRDefault="006034C6" w:rsidP="006034C6">
            <w:pPr>
              <w:pStyle w:val="BodyTex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AD67A0">
              <w:rPr>
                <w:rFonts w:ascii="Arial" w:hAnsi="Arial" w:cs="Arial"/>
                <w:i/>
                <w:iCs/>
                <w:sz w:val="20"/>
                <w:szCs w:val="20"/>
              </w:rPr>
              <w:t>Where diving blocks are in use they should meet the current regulations. Swimmers to follow instruction of coach.</w:t>
            </w:r>
          </w:p>
        </w:tc>
        <w:tc>
          <w:tcPr>
            <w:tcW w:w="1751" w:type="dxa"/>
          </w:tcPr>
          <w:p w14:paraId="7353D6B8" w14:textId="13C07DA2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61540A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04D4E3D2" w14:textId="77777777" w:rsidTr="00296E67">
        <w:tc>
          <w:tcPr>
            <w:tcW w:w="1679" w:type="dxa"/>
          </w:tcPr>
          <w:p w14:paraId="6C0A76D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687F02B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Level and Quality of Supervision for programmed sessions</w:t>
            </w:r>
          </w:p>
          <w:p w14:paraId="6B97AE7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i.e. Risk of drowning</w:t>
            </w:r>
          </w:p>
        </w:tc>
        <w:tc>
          <w:tcPr>
            <w:tcW w:w="1261" w:type="dxa"/>
          </w:tcPr>
          <w:p w14:paraId="350E28B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7B3BA6C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3A7AEF86" w14:textId="77777777" w:rsidR="00E045B5" w:rsidRPr="00AD67A0" w:rsidRDefault="00E045B5" w:rsidP="00620817">
            <w:pPr>
              <w:pStyle w:val="Subtitle"/>
              <w:numPr>
                <w:ilvl w:val="0"/>
                <w:numId w:val="1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Competent / trained staff. </w:t>
            </w:r>
          </w:p>
          <w:p w14:paraId="1943B4A2" w14:textId="77777777" w:rsidR="00E045B5" w:rsidRPr="00AD67A0" w:rsidRDefault="00E045B5" w:rsidP="00620817">
            <w:pPr>
              <w:pStyle w:val="Subtitle"/>
              <w:numPr>
                <w:ilvl w:val="0"/>
                <w:numId w:val="17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Induction &amp; ongoing staff training. </w:t>
            </w:r>
          </w:p>
          <w:p w14:paraId="5575733B" w14:textId="77777777" w:rsidR="00E045B5" w:rsidRPr="00AD67A0" w:rsidRDefault="00E045B5" w:rsidP="00620817">
            <w:pPr>
              <w:pStyle w:val="Subtitle"/>
              <w:numPr>
                <w:ilvl w:val="0"/>
                <w:numId w:val="17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Ratio of 1:30 with trained NRA coach, and no more than 40 users in pool at any time. </w:t>
            </w:r>
          </w:p>
          <w:p w14:paraId="15D28A1C" w14:textId="77777777" w:rsidR="00E045B5" w:rsidRPr="00AD67A0" w:rsidRDefault="00E045B5" w:rsidP="00620817">
            <w:pPr>
              <w:pStyle w:val="Subtitle"/>
              <w:numPr>
                <w:ilvl w:val="0"/>
                <w:numId w:val="1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Defined in the Normal Pool operating (NOP) procedure. </w:t>
            </w:r>
          </w:p>
          <w:p w14:paraId="4909085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Emergency action plan (EAP) in place.</w:t>
            </w:r>
          </w:p>
        </w:tc>
        <w:tc>
          <w:tcPr>
            <w:tcW w:w="1751" w:type="dxa"/>
          </w:tcPr>
          <w:p w14:paraId="7A911BC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E4D53A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310FAC20" w14:textId="77777777" w:rsidTr="00296E67">
        <w:tc>
          <w:tcPr>
            <w:tcW w:w="1679" w:type="dxa"/>
          </w:tcPr>
          <w:p w14:paraId="7634A94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5D4F1F9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Equipment</w:t>
            </w:r>
          </w:p>
        </w:tc>
        <w:tc>
          <w:tcPr>
            <w:tcW w:w="1261" w:type="dxa"/>
          </w:tcPr>
          <w:p w14:paraId="3F7D095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3ADBAAF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Medium</w:t>
            </w:r>
          </w:p>
        </w:tc>
        <w:tc>
          <w:tcPr>
            <w:tcW w:w="4451" w:type="dxa"/>
          </w:tcPr>
          <w:p w14:paraId="1839A7B6" w14:textId="77777777" w:rsidR="00E045B5" w:rsidRPr="00AD67A0" w:rsidRDefault="00E045B5" w:rsidP="00620817">
            <w:pPr>
              <w:pStyle w:val="Subtitle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Lane ropes kept on large reel.</w:t>
            </w:r>
          </w:p>
          <w:p w14:paraId="76E3A185" w14:textId="77777777" w:rsidR="00E045B5" w:rsidRPr="00AD67A0" w:rsidRDefault="00E045B5" w:rsidP="00620817">
            <w:pPr>
              <w:pStyle w:val="Subtitle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Should only be operated by staff and swimmers should be kept clear</w:t>
            </w:r>
          </w:p>
          <w:p w14:paraId="15B85232" w14:textId="3850B8A6" w:rsidR="00E045B5" w:rsidRPr="00AD67A0" w:rsidRDefault="00944D10" w:rsidP="00620817">
            <w:pPr>
              <w:pStyle w:val="Sub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="00E045B5" w:rsidRPr="00AD67A0">
              <w:rPr>
                <w:rFonts w:ascii="Arial" w:hAnsi="Arial" w:cs="Arial"/>
                <w:b w:val="0"/>
                <w:sz w:val="20"/>
                <w:szCs w:val="20"/>
              </w:rPr>
              <w:t>iving blocks are required to be put in and out during changeover periods</w:t>
            </w: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(PHS)</w:t>
            </w:r>
            <w:r w:rsidR="00E045B5" w:rsidRPr="00AD67A0">
              <w:rPr>
                <w:rFonts w:ascii="Arial" w:hAnsi="Arial" w:cs="Arial"/>
                <w:b w:val="0"/>
                <w:sz w:val="20"/>
                <w:szCs w:val="20"/>
              </w:rPr>
              <w:t>. Make sure blocks are lifted by two people and checked once installed</w:t>
            </w:r>
          </w:p>
          <w:p w14:paraId="5B360AC6" w14:textId="513972DA" w:rsidR="00E045B5" w:rsidRPr="00AD67A0" w:rsidRDefault="00E045B5" w:rsidP="00620817">
            <w:pPr>
              <w:pStyle w:val="Subtitle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Water polo nets required to be put in</w:t>
            </w:r>
            <w:r w:rsidR="00944D10"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and taken out</w:t>
            </w:r>
            <w:r w:rsidR="00944D10"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(PHS)</w:t>
            </w: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. Make sure nets are lifted by two people and checked once installed</w:t>
            </w:r>
          </w:p>
          <w:p w14:paraId="43483A2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751" w:type="dxa"/>
          </w:tcPr>
          <w:p w14:paraId="44EAC28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368EC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60BFE0C0" w14:textId="77777777" w:rsidTr="00296E67">
        <w:tc>
          <w:tcPr>
            <w:tcW w:w="1679" w:type="dxa"/>
          </w:tcPr>
          <w:p w14:paraId="414B270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7B245A5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Hazards</w:t>
            </w:r>
          </w:p>
        </w:tc>
        <w:tc>
          <w:tcPr>
            <w:tcW w:w="1261" w:type="dxa"/>
          </w:tcPr>
          <w:p w14:paraId="3CAA4A3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BEE0A0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2602A307" w14:textId="3CC7C585" w:rsidR="00E045B5" w:rsidRPr="00AD67A0" w:rsidRDefault="00E045B5" w:rsidP="00944D10">
            <w:pPr>
              <w:pStyle w:val="Subtitle"/>
              <w:numPr>
                <w:ilvl w:val="0"/>
                <w:numId w:val="4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Screws on poolside along the length of the pool</w:t>
            </w:r>
            <w:r w:rsidR="00944D10"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(PHS)</w:t>
            </w: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. Make sure they are covered with a cone or removed.</w:t>
            </w:r>
          </w:p>
          <w:p w14:paraId="4E35154A" w14:textId="77777777" w:rsidR="00E045B5" w:rsidRPr="00AD67A0" w:rsidRDefault="00E045B5" w:rsidP="00944D10">
            <w:pPr>
              <w:pStyle w:val="Subtitle"/>
              <w:numPr>
                <w:ilvl w:val="0"/>
                <w:numId w:val="4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Polo nets kept on poolside against wall</w:t>
            </w:r>
          </w:p>
          <w:p w14:paraId="657E983D" w14:textId="77777777" w:rsidR="00E045B5" w:rsidRPr="00AD67A0" w:rsidRDefault="00E045B5" w:rsidP="00944D10">
            <w:pPr>
              <w:pStyle w:val="Subtitle"/>
              <w:numPr>
                <w:ilvl w:val="0"/>
                <w:numId w:val="4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Lane ropes kept on poolside on large reel</w:t>
            </w:r>
          </w:p>
          <w:p w14:paraId="3D80A5C7" w14:textId="25C06EB4" w:rsidR="00944D10" w:rsidRPr="00AD67A0" w:rsidRDefault="00944D10" w:rsidP="00944D10">
            <w:pPr>
              <w:pStyle w:val="Subtitle"/>
              <w:numPr>
                <w:ilvl w:val="0"/>
                <w:numId w:val="4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Swimmers should not play with any equipment that is on poolside. PASC coach will prevent this happening.</w:t>
            </w:r>
          </w:p>
          <w:p w14:paraId="44A34CA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51" w:type="dxa"/>
          </w:tcPr>
          <w:p w14:paraId="1593E6D7" w14:textId="6F5D0D64" w:rsidR="00E045B5" w:rsidRPr="00AD67A0" w:rsidRDefault="00E045B5" w:rsidP="00944D1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60B762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07A07230" w14:textId="77777777" w:rsidTr="00296E67">
        <w:tc>
          <w:tcPr>
            <w:tcW w:w="1679" w:type="dxa"/>
          </w:tcPr>
          <w:p w14:paraId="3C1DFCE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657B9A2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Swimmers with known medical needs</w:t>
            </w:r>
          </w:p>
          <w:p w14:paraId="51D6D15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392AEA4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3E6970B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6E150F2A" w14:textId="77777777" w:rsidR="00E045B5" w:rsidRPr="00AD67A0" w:rsidRDefault="00E045B5" w:rsidP="00944D10">
            <w:pPr>
              <w:pStyle w:val="Subtitle"/>
              <w:numPr>
                <w:ilvl w:val="0"/>
                <w:numId w:val="4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Coaches made aware of known medical issues</w:t>
            </w:r>
          </w:p>
          <w:p w14:paraId="0259FA76" w14:textId="77777777" w:rsidR="00E045B5" w:rsidRPr="00AD67A0" w:rsidRDefault="00E045B5" w:rsidP="00944D10">
            <w:pPr>
              <w:pStyle w:val="Subtitle"/>
              <w:numPr>
                <w:ilvl w:val="0"/>
                <w:numId w:val="4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Supervision organised as necessitated by medical issue</w:t>
            </w:r>
          </w:p>
          <w:p w14:paraId="38F3A86F" w14:textId="50EA3564" w:rsidR="00944D10" w:rsidRPr="00AD67A0" w:rsidRDefault="00944D10" w:rsidP="00944D10">
            <w:pPr>
              <w:pStyle w:val="BodyText"/>
              <w:numPr>
                <w:ilvl w:val="0"/>
                <w:numId w:val="48"/>
              </w:numP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AD67A0">
              <w:rPr>
                <w:rFonts w:ascii="Arial" w:hAnsi="Arial" w:cs="Arial"/>
                <w:i/>
                <w:iCs/>
                <w:sz w:val="20"/>
                <w:szCs w:val="20"/>
              </w:rPr>
              <w:t>Pupils with epilepsy require careful observation, as shimmering water or flickering lights may trigger a seizure.</w:t>
            </w:r>
          </w:p>
        </w:tc>
        <w:tc>
          <w:tcPr>
            <w:tcW w:w="1751" w:type="dxa"/>
          </w:tcPr>
          <w:p w14:paraId="76916CA2" w14:textId="071FC5AC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01798A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107F2DCD" w14:textId="77777777" w:rsidTr="00296E67">
        <w:tc>
          <w:tcPr>
            <w:tcW w:w="1679" w:type="dxa"/>
          </w:tcPr>
          <w:p w14:paraId="314940C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6245F11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Missing Children</w:t>
            </w:r>
          </w:p>
          <w:p w14:paraId="3040174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25C95FD9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396EE0F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6B71E7CB" w14:textId="77777777" w:rsidR="00E045B5" w:rsidRPr="00AD67A0" w:rsidRDefault="00E045B5" w:rsidP="00A45997">
            <w:pPr>
              <w:pStyle w:val="Subtitle"/>
              <w:numPr>
                <w:ilvl w:val="0"/>
                <w:numId w:val="4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A register / headcount should be recorded prior to and after the swimming session to ensure all children are accounted for. </w:t>
            </w:r>
          </w:p>
          <w:p w14:paraId="6DBA7651" w14:textId="29361672" w:rsidR="00A45997" w:rsidRPr="00AD67A0" w:rsidRDefault="00A45997" w:rsidP="00A45997">
            <w:pPr>
              <w:pStyle w:val="BodyText"/>
              <w:numPr>
                <w:ilvl w:val="0"/>
                <w:numId w:val="48"/>
              </w:numP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AD67A0">
              <w:rPr>
                <w:rFonts w:ascii="Arial" w:hAnsi="Arial" w:cs="Arial"/>
                <w:i/>
                <w:iCs/>
                <w:sz w:val="20"/>
                <w:szCs w:val="20"/>
              </w:rPr>
              <w:t>Coaches</w:t>
            </w:r>
            <w:r w:rsidR="006B158F" w:rsidRPr="00AD67A0">
              <w:rPr>
                <w:rFonts w:ascii="Arial" w:hAnsi="Arial" w:cs="Arial"/>
                <w:i/>
                <w:iCs/>
                <w:sz w:val="20"/>
                <w:szCs w:val="20"/>
              </w:rPr>
              <w:t>/poolside helpers</w:t>
            </w:r>
            <w:r w:rsidRPr="00AD67A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should be aware of any swimmer who leaves the pool to go to the toilet and when they return</w:t>
            </w:r>
          </w:p>
        </w:tc>
        <w:tc>
          <w:tcPr>
            <w:tcW w:w="1751" w:type="dxa"/>
          </w:tcPr>
          <w:p w14:paraId="2559FFE8" w14:textId="3E7F8C3E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BB322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08C31262" w14:textId="77777777" w:rsidTr="00296E67">
        <w:tc>
          <w:tcPr>
            <w:tcW w:w="1679" w:type="dxa"/>
          </w:tcPr>
          <w:p w14:paraId="7A0CD71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59A410A7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PVG Checks / child protection</w:t>
            </w:r>
          </w:p>
        </w:tc>
        <w:tc>
          <w:tcPr>
            <w:tcW w:w="1261" w:type="dxa"/>
          </w:tcPr>
          <w:p w14:paraId="061FB036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8B7BD6B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3CA5FD54" w14:textId="2EFCD40C" w:rsidR="00E045B5" w:rsidRPr="00AD67A0" w:rsidRDefault="00E045B5" w:rsidP="00175061">
            <w:pPr>
              <w:pStyle w:val="Subtitle"/>
              <w:numPr>
                <w:ilvl w:val="0"/>
                <w:numId w:val="4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All </w:t>
            </w:r>
            <w:r w:rsidR="00B73DBB"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coaches and volunteers poolside have PVG and CWPS </w:t>
            </w:r>
            <w:r w:rsidR="00CF4AD0" w:rsidRPr="00AD67A0">
              <w:rPr>
                <w:rFonts w:ascii="Arial" w:hAnsi="Arial" w:cs="Arial"/>
                <w:b w:val="0"/>
                <w:sz w:val="20"/>
                <w:szCs w:val="20"/>
              </w:rPr>
              <w:t>credentials</w:t>
            </w:r>
          </w:p>
          <w:p w14:paraId="46F4595B" w14:textId="3EB2BF55" w:rsidR="00E045B5" w:rsidRPr="00AD67A0" w:rsidRDefault="00E045B5" w:rsidP="00FE5636">
            <w:pPr>
              <w:pStyle w:val="Subtitle"/>
              <w:numPr>
                <w:ilvl w:val="0"/>
                <w:numId w:val="42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Unauthorised personnel gaining access to changing rooms or poolside</w:t>
            </w:r>
            <w:r w:rsidR="00CF4AD0" w:rsidRPr="00AD67A0">
              <w:rPr>
                <w:rFonts w:ascii="Arial" w:hAnsi="Arial" w:cs="Arial"/>
                <w:b w:val="0"/>
                <w:sz w:val="20"/>
                <w:szCs w:val="20"/>
              </w:rPr>
              <w:t>, Edinburgh Leisure/reception staff presence at door</w:t>
            </w:r>
          </w:p>
        </w:tc>
        <w:tc>
          <w:tcPr>
            <w:tcW w:w="1751" w:type="dxa"/>
          </w:tcPr>
          <w:p w14:paraId="2714C9BB" w14:textId="43E34D5C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8BE45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476FE6F5" w14:textId="77777777" w:rsidTr="00296E67">
        <w:tc>
          <w:tcPr>
            <w:tcW w:w="1679" w:type="dxa"/>
          </w:tcPr>
          <w:p w14:paraId="3EA4DEF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560B824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First aid Provision</w:t>
            </w:r>
          </w:p>
        </w:tc>
        <w:tc>
          <w:tcPr>
            <w:tcW w:w="1261" w:type="dxa"/>
          </w:tcPr>
          <w:p w14:paraId="1290B22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540E96D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4EBEBEA7" w14:textId="3F76FA76" w:rsidR="00E045B5" w:rsidRPr="00AD67A0" w:rsidRDefault="00BD0DA4" w:rsidP="00D27145">
            <w:pPr>
              <w:pStyle w:val="Subtitle"/>
              <w:numPr>
                <w:ilvl w:val="0"/>
                <w:numId w:val="49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Venue provides lifeguard cover except at PHS where the club will provide NPLQ cover</w:t>
            </w:r>
          </w:p>
          <w:p w14:paraId="06A4FE1D" w14:textId="79492365" w:rsidR="00E045B5" w:rsidRPr="00AD67A0" w:rsidRDefault="00E045B5" w:rsidP="00620817">
            <w:pPr>
              <w:pStyle w:val="Subtitle"/>
              <w:numPr>
                <w:ilvl w:val="0"/>
                <w:numId w:val="35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First aid kit accessible </w:t>
            </w:r>
            <w:r w:rsidR="00D27145" w:rsidRPr="00AD67A0">
              <w:rPr>
                <w:rFonts w:ascii="Arial" w:hAnsi="Arial" w:cs="Arial"/>
                <w:b w:val="0"/>
                <w:sz w:val="20"/>
                <w:szCs w:val="20"/>
              </w:rPr>
              <w:t>at PHS</w:t>
            </w:r>
          </w:p>
          <w:p w14:paraId="02B5522A" w14:textId="77777777" w:rsidR="00E045B5" w:rsidRPr="00AD67A0" w:rsidRDefault="00E045B5" w:rsidP="00620817">
            <w:pPr>
              <w:pStyle w:val="Subtitle"/>
              <w:numPr>
                <w:ilvl w:val="0"/>
                <w:numId w:val="3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Communication network in place. </w:t>
            </w:r>
          </w:p>
          <w:p w14:paraId="011DCE82" w14:textId="77777777" w:rsidR="00E045B5" w:rsidRPr="00AD67A0" w:rsidRDefault="00E045B5" w:rsidP="00D27145">
            <w:pPr>
              <w:pStyle w:val="Subtitle"/>
              <w:numPr>
                <w:ilvl w:val="0"/>
                <w:numId w:val="3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NOP and EAP in operation.</w:t>
            </w:r>
          </w:p>
        </w:tc>
        <w:tc>
          <w:tcPr>
            <w:tcW w:w="1751" w:type="dxa"/>
          </w:tcPr>
          <w:p w14:paraId="4EDBE51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4EF65B6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F1DDB39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1C30E6B8" w14:textId="77777777" w:rsidTr="00296E67">
        <w:tc>
          <w:tcPr>
            <w:tcW w:w="1679" w:type="dxa"/>
          </w:tcPr>
          <w:p w14:paraId="2AFC294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26C7A42B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Rescue Equipment</w:t>
            </w:r>
          </w:p>
          <w:p w14:paraId="53F1BB45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7BAA220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8E75555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6DC1771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3203A08D" w14:textId="77777777" w:rsidR="00E045B5" w:rsidRPr="00AD67A0" w:rsidRDefault="00E045B5" w:rsidP="00620817">
            <w:pPr>
              <w:pStyle w:val="Sub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Suitable and sufficient rescue equipment. </w:t>
            </w:r>
          </w:p>
          <w:p w14:paraId="5033155E" w14:textId="77777777" w:rsidR="00E045B5" w:rsidRPr="00AD67A0" w:rsidRDefault="00E045B5" w:rsidP="00620817">
            <w:pPr>
              <w:pStyle w:val="Sub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This includes Throw bag, reach pole, torpedo buoy, face shield, first aid kit, blankets etc. </w:t>
            </w:r>
          </w:p>
          <w:p w14:paraId="52C79050" w14:textId="654AAA43" w:rsidR="00E045B5" w:rsidRPr="00AD67A0" w:rsidRDefault="00E045B5" w:rsidP="00BD0DA4">
            <w:pPr>
              <w:pStyle w:val="Subtitle"/>
              <w:numPr>
                <w:ilvl w:val="0"/>
                <w:numId w:val="2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Staff are trained and competent in its use.</w:t>
            </w:r>
          </w:p>
        </w:tc>
        <w:tc>
          <w:tcPr>
            <w:tcW w:w="1751" w:type="dxa"/>
          </w:tcPr>
          <w:p w14:paraId="4CF82CBF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D9738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7A202730" w14:textId="77777777" w:rsidTr="00296E67">
        <w:tc>
          <w:tcPr>
            <w:tcW w:w="1679" w:type="dxa"/>
          </w:tcPr>
          <w:p w14:paraId="1B0FE5E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4BF4A112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Pool Covers</w:t>
            </w:r>
          </w:p>
          <w:p w14:paraId="02D3FF9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(covering the pool)</w:t>
            </w:r>
          </w:p>
        </w:tc>
        <w:tc>
          <w:tcPr>
            <w:tcW w:w="1261" w:type="dxa"/>
          </w:tcPr>
          <w:p w14:paraId="1A0010DB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F93575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228B3EF0" w14:textId="7416FCD4" w:rsidR="00E045B5" w:rsidRPr="00AD67A0" w:rsidRDefault="00E045B5" w:rsidP="00620817">
            <w:pPr>
              <w:pStyle w:val="Sub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Responsibility of </w:t>
            </w:r>
            <w:r w:rsidR="00BD0DA4" w:rsidRPr="00AD67A0">
              <w:rPr>
                <w:rFonts w:ascii="Arial" w:hAnsi="Arial" w:cs="Arial"/>
                <w:b w:val="0"/>
                <w:sz w:val="20"/>
                <w:szCs w:val="20"/>
              </w:rPr>
              <w:t>venue staff</w:t>
            </w:r>
          </w:p>
          <w:p w14:paraId="52FA40D9" w14:textId="77777777" w:rsidR="00E045B5" w:rsidRPr="00AD67A0" w:rsidRDefault="00E045B5" w:rsidP="00BD0DA4">
            <w:pPr>
              <w:pStyle w:val="Sub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No Club staff members to operate pool cover</w:t>
            </w:r>
          </w:p>
        </w:tc>
        <w:tc>
          <w:tcPr>
            <w:tcW w:w="1751" w:type="dxa"/>
          </w:tcPr>
          <w:p w14:paraId="65969F7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E719CBB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6AAB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0B45611D" w14:textId="77777777" w:rsidTr="00296E67">
        <w:tc>
          <w:tcPr>
            <w:tcW w:w="1679" w:type="dxa"/>
          </w:tcPr>
          <w:p w14:paraId="3E8C4E2E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27A00A5D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Pool Covers</w:t>
            </w:r>
          </w:p>
          <w:p w14:paraId="41BA487C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(Removing the cover)</w:t>
            </w:r>
          </w:p>
        </w:tc>
        <w:tc>
          <w:tcPr>
            <w:tcW w:w="1261" w:type="dxa"/>
          </w:tcPr>
          <w:p w14:paraId="227B8774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78082EC6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Low risk </w:t>
            </w:r>
          </w:p>
        </w:tc>
        <w:tc>
          <w:tcPr>
            <w:tcW w:w="4451" w:type="dxa"/>
          </w:tcPr>
          <w:p w14:paraId="6CF766A0" w14:textId="32F83827" w:rsidR="00E045B5" w:rsidRPr="00AD67A0" w:rsidRDefault="00E045B5" w:rsidP="00BD0DA4">
            <w:pPr>
              <w:pStyle w:val="Sub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Responsibility of </w:t>
            </w:r>
            <w:r w:rsidR="00BD0DA4" w:rsidRPr="00AD67A0">
              <w:rPr>
                <w:rFonts w:ascii="Arial" w:hAnsi="Arial" w:cs="Arial"/>
                <w:b w:val="0"/>
                <w:sz w:val="20"/>
                <w:szCs w:val="20"/>
              </w:rPr>
              <w:t>venue staff</w:t>
            </w:r>
          </w:p>
          <w:p w14:paraId="6A28FC56" w14:textId="77777777" w:rsidR="00E045B5" w:rsidRPr="00AD67A0" w:rsidRDefault="00E045B5" w:rsidP="00BD0DA4">
            <w:pPr>
              <w:pStyle w:val="Sub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No Club staff member to operate pool cover</w:t>
            </w:r>
          </w:p>
          <w:p w14:paraId="416564F4" w14:textId="527CEDCE" w:rsidR="00E045B5" w:rsidRPr="00AD67A0" w:rsidRDefault="00BD0DA4" w:rsidP="00532C2D">
            <w:pPr>
              <w:pStyle w:val="Subtitle"/>
              <w:numPr>
                <w:ilvl w:val="0"/>
                <w:numId w:val="26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Session would need to be cancelled in the event of the pool cover being on at PHS and no caretaker to remove it.</w:t>
            </w:r>
          </w:p>
        </w:tc>
        <w:tc>
          <w:tcPr>
            <w:tcW w:w="1751" w:type="dxa"/>
          </w:tcPr>
          <w:p w14:paraId="234C4EB1" w14:textId="202976DA" w:rsidR="00E045B5" w:rsidRPr="00AD67A0" w:rsidRDefault="00E045B5" w:rsidP="00BD0DA4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1739C7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2B908BA8" w14:textId="77777777" w:rsidTr="00296E67">
        <w:tc>
          <w:tcPr>
            <w:tcW w:w="1679" w:type="dxa"/>
          </w:tcPr>
          <w:p w14:paraId="7FAB42A3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682874C1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Changing facilities</w:t>
            </w:r>
          </w:p>
        </w:tc>
        <w:tc>
          <w:tcPr>
            <w:tcW w:w="1261" w:type="dxa"/>
          </w:tcPr>
          <w:p w14:paraId="7313EE98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5EB53F4B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Low risk </w:t>
            </w:r>
          </w:p>
        </w:tc>
        <w:tc>
          <w:tcPr>
            <w:tcW w:w="4451" w:type="dxa"/>
          </w:tcPr>
          <w:p w14:paraId="6A4A06AC" w14:textId="77777777" w:rsidR="00E045B5" w:rsidRPr="00AD67A0" w:rsidRDefault="00E045B5" w:rsidP="00620817">
            <w:pPr>
              <w:pStyle w:val="Subtitle"/>
              <w:numPr>
                <w:ilvl w:val="0"/>
                <w:numId w:val="3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Communal showers</w:t>
            </w:r>
          </w:p>
          <w:p w14:paraId="34EED9F0" w14:textId="26177701" w:rsidR="00E045B5" w:rsidRPr="00AD67A0" w:rsidRDefault="008F4A20" w:rsidP="00620817">
            <w:pPr>
              <w:pStyle w:val="Subtitle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="00532C2D" w:rsidRPr="00AD67A0">
              <w:rPr>
                <w:rFonts w:ascii="Arial" w:hAnsi="Arial" w:cs="Arial"/>
                <w:b w:val="0"/>
                <w:sz w:val="20"/>
                <w:szCs w:val="20"/>
              </w:rPr>
              <w:t>ndividual</w:t>
            </w:r>
            <w:r w:rsidR="00E045B5"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changing </w:t>
            </w: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cubicles</w:t>
            </w:r>
            <w:r w:rsidR="00E045B5"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for girls and boys.</w:t>
            </w:r>
          </w:p>
          <w:p w14:paraId="4A2BA3C7" w14:textId="77777777" w:rsidR="00E045B5" w:rsidRPr="00AD67A0" w:rsidRDefault="00E045B5" w:rsidP="00532C2D">
            <w:pPr>
              <w:pStyle w:val="Subtitle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Disabled changing facilities.</w:t>
            </w:r>
          </w:p>
        </w:tc>
        <w:tc>
          <w:tcPr>
            <w:tcW w:w="1751" w:type="dxa"/>
          </w:tcPr>
          <w:p w14:paraId="0736F019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A5AAA6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13A2DFD9" w14:textId="77777777" w:rsidTr="00296E67">
        <w:tc>
          <w:tcPr>
            <w:tcW w:w="1679" w:type="dxa"/>
          </w:tcPr>
          <w:p w14:paraId="634A6E57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977F64B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Hygiene</w:t>
            </w:r>
          </w:p>
        </w:tc>
        <w:tc>
          <w:tcPr>
            <w:tcW w:w="1261" w:type="dxa"/>
          </w:tcPr>
          <w:p w14:paraId="4A306A4C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3E6AB14A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Low risk </w:t>
            </w:r>
          </w:p>
        </w:tc>
        <w:tc>
          <w:tcPr>
            <w:tcW w:w="4451" w:type="dxa"/>
          </w:tcPr>
          <w:p w14:paraId="1E2028E5" w14:textId="77777777" w:rsidR="00E045B5" w:rsidRPr="00AD67A0" w:rsidRDefault="00E045B5" w:rsidP="008F4A20">
            <w:pPr>
              <w:pStyle w:val="Subtitle"/>
              <w:numPr>
                <w:ilvl w:val="0"/>
                <w:numId w:val="39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Pupils should be encouraged to perform the recommended hygiene procedures before entering the water.</w:t>
            </w:r>
          </w:p>
        </w:tc>
        <w:tc>
          <w:tcPr>
            <w:tcW w:w="1751" w:type="dxa"/>
          </w:tcPr>
          <w:p w14:paraId="52CD97D5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469A86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C3430" w:rsidRPr="00AD67A0" w14:paraId="1556D0B9" w14:textId="77777777" w:rsidTr="00296E67">
        <w:tc>
          <w:tcPr>
            <w:tcW w:w="1679" w:type="dxa"/>
          </w:tcPr>
          <w:p w14:paraId="6A724126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11" w:type="dxa"/>
          </w:tcPr>
          <w:p w14:paraId="3C3A4D49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Fire Evacuation</w:t>
            </w:r>
          </w:p>
        </w:tc>
        <w:tc>
          <w:tcPr>
            <w:tcW w:w="1261" w:type="dxa"/>
          </w:tcPr>
          <w:p w14:paraId="23B3B460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401B8BF6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Low risk</w:t>
            </w:r>
          </w:p>
        </w:tc>
        <w:tc>
          <w:tcPr>
            <w:tcW w:w="4451" w:type="dxa"/>
          </w:tcPr>
          <w:p w14:paraId="7BD521F9" w14:textId="594F5934" w:rsidR="00E045B5" w:rsidRPr="00AD67A0" w:rsidRDefault="00E045B5" w:rsidP="00620817">
            <w:pPr>
              <w:pStyle w:val="Subtitle"/>
              <w:numPr>
                <w:ilvl w:val="0"/>
                <w:numId w:val="34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All coaches/lifeguards are aware of the fire exit locations and designated assembly point</w:t>
            </w:r>
            <w:r w:rsidR="00B12226"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(PHS)</w:t>
            </w:r>
          </w:p>
          <w:p w14:paraId="3A8543D8" w14:textId="40197D82" w:rsidR="00E045B5" w:rsidRPr="00AD67A0" w:rsidRDefault="00E045B5" w:rsidP="00620817">
            <w:pPr>
              <w:pStyle w:val="Subtitle"/>
              <w:numPr>
                <w:ilvl w:val="0"/>
                <w:numId w:val="34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On hearing the fire alarm the coach and life guard will clear the pool of all swimmers in a calm manner, swimmers should not return to the changing rooms.</w:t>
            </w:r>
            <w:r w:rsidR="00B12226"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 (PHS)</w:t>
            </w:r>
          </w:p>
          <w:p w14:paraId="25888F03" w14:textId="782C60DB" w:rsidR="00E045B5" w:rsidRPr="00AD67A0" w:rsidRDefault="00E045B5" w:rsidP="00620817">
            <w:pPr>
              <w:pStyle w:val="Subtitle"/>
              <w:numPr>
                <w:ilvl w:val="0"/>
                <w:numId w:val="34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 xml:space="preserve">Swimmers in the changing area should exit through the pool fire exits not through the school building. </w:t>
            </w:r>
            <w:r w:rsidR="008F4A20" w:rsidRPr="00AD67A0">
              <w:rPr>
                <w:rFonts w:ascii="Arial" w:hAnsi="Arial" w:cs="Arial"/>
                <w:b w:val="0"/>
                <w:sz w:val="20"/>
                <w:szCs w:val="20"/>
              </w:rPr>
              <w:t>(PHS)</w:t>
            </w:r>
          </w:p>
          <w:p w14:paraId="2C05C1AC" w14:textId="77777777" w:rsidR="00B12226" w:rsidRPr="00AD67A0" w:rsidRDefault="00E045B5" w:rsidP="00B12226">
            <w:pPr>
              <w:pStyle w:val="Subtitle"/>
              <w:numPr>
                <w:ilvl w:val="0"/>
                <w:numId w:val="34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D67A0">
              <w:rPr>
                <w:rFonts w:ascii="Arial" w:hAnsi="Arial" w:cs="Arial"/>
                <w:b w:val="0"/>
                <w:sz w:val="20"/>
                <w:szCs w:val="20"/>
              </w:rPr>
              <w:t>A head count will take place when all swimmers/staff are assembled at the designated assembly point.</w:t>
            </w:r>
          </w:p>
          <w:p w14:paraId="02E31BE4" w14:textId="1EA530E6" w:rsidR="009E1AA9" w:rsidRPr="00AD67A0" w:rsidRDefault="00B156F2" w:rsidP="009E1AA9">
            <w:pPr>
              <w:pStyle w:val="BodyText"/>
              <w:numPr>
                <w:ilvl w:val="0"/>
                <w:numId w:val="34"/>
              </w:numPr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AD67A0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Coaches </w:t>
            </w:r>
            <w:r w:rsidR="009E1AA9" w:rsidRPr="00AD67A0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will follow </w:t>
            </w:r>
            <w:r w:rsidRPr="00AD67A0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>instructions from venue staff</w:t>
            </w:r>
            <w:r w:rsidR="008621FD" w:rsidRPr="00AD67A0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and accompany swimmers to the designated</w:t>
            </w:r>
            <w:r w:rsidR="006A6457" w:rsidRPr="00AD67A0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 assembly points at all other venues</w:t>
            </w:r>
          </w:p>
        </w:tc>
        <w:tc>
          <w:tcPr>
            <w:tcW w:w="1751" w:type="dxa"/>
          </w:tcPr>
          <w:p w14:paraId="5DB1BD56" w14:textId="193CF5D9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6B97F57" w14:textId="77777777" w:rsidR="00E045B5" w:rsidRPr="00AD67A0" w:rsidRDefault="00E045B5" w:rsidP="00465520">
            <w:pPr>
              <w:pStyle w:val="Subtitle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3FA130AF" w14:textId="77777777" w:rsidR="00681CFC" w:rsidRPr="00AD67A0" w:rsidRDefault="00681CFC" w:rsidP="00547CBA">
      <w:pPr>
        <w:jc w:val="both"/>
        <w:rPr>
          <w:rFonts w:ascii="Arial" w:hAnsi="Arial" w:cs="Arial"/>
          <w:sz w:val="20"/>
          <w:szCs w:val="20"/>
        </w:rPr>
      </w:pPr>
    </w:p>
    <w:sectPr w:rsidR="00681CFC" w:rsidRPr="00AD67A0" w:rsidSect="00681CFC">
      <w:headerReference w:type="default" r:id="rId11"/>
      <w:footerReference w:type="default" r:id="rId12"/>
      <w:headerReference w:type="first" r:id="rId13"/>
      <w:pgSz w:w="16838" w:h="11906" w:orient="landscape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2C95" w14:textId="77777777" w:rsidR="003434F4" w:rsidRDefault="003434F4" w:rsidP="00DA1171">
      <w:pPr>
        <w:spacing w:after="0" w:line="240" w:lineRule="auto"/>
      </w:pPr>
      <w:r>
        <w:separator/>
      </w:r>
    </w:p>
  </w:endnote>
  <w:endnote w:type="continuationSeparator" w:id="0">
    <w:p w14:paraId="677C6DC1" w14:textId="77777777" w:rsidR="003434F4" w:rsidRDefault="003434F4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575E7A9A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20E8" w14:textId="77777777" w:rsidR="003434F4" w:rsidRDefault="003434F4" w:rsidP="00DA1171">
      <w:pPr>
        <w:spacing w:after="0" w:line="240" w:lineRule="auto"/>
      </w:pPr>
      <w:r>
        <w:separator/>
      </w:r>
    </w:p>
  </w:footnote>
  <w:footnote w:type="continuationSeparator" w:id="0">
    <w:p w14:paraId="733C3A07" w14:textId="77777777" w:rsidR="003434F4" w:rsidRDefault="003434F4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303" w14:textId="03514FEE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89D2" w14:textId="2B8DB830" w:rsidR="00A002F3" w:rsidRPr="00D54601" w:rsidRDefault="00A002F3" w:rsidP="00D54601">
    <w:pPr>
      <w:rPr>
        <w:rFonts w:ascii="Arial" w:hAnsi="Arial" w:cs="Arial"/>
        <w:b/>
        <w:bCs/>
        <w:color w:val="002060"/>
        <w:sz w:val="40"/>
        <w:szCs w:val="40"/>
      </w:rPr>
    </w:pPr>
    <w:r>
      <w:rPr>
        <w:noProof/>
      </w:rPr>
      <w:drawing>
        <wp:inline distT="0" distB="0" distL="0" distR="0" wp14:anchorId="1DA12418" wp14:editId="070ACEA6">
          <wp:extent cx="1073150" cy="1073150"/>
          <wp:effectExtent l="0" t="0" r="0" b="0"/>
          <wp:docPr id="1020822655" name="Picture 1020822655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98121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83" cy="107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64064236"/>
        <w:picture/>
      </w:sdtPr>
      <w:sdtEndPr/>
      <w:sdtContent/>
    </w:sdt>
    <w:r w:rsidRPr="002A3108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9C0893">
      <w:rPr>
        <w:rFonts w:ascii="Arial" w:hAnsi="Arial" w:cs="Arial"/>
        <w:b/>
        <w:bCs/>
        <w:color w:val="002060"/>
        <w:sz w:val="40"/>
        <w:szCs w:val="40"/>
      </w:rPr>
      <w:t>RISK ASSESSMENT</w:t>
    </w:r>
    <w:r w:rsidR="008568CC">
      <w:rPr>
        <w:rFonts w:ascii="Arial" w:hAnsi="Arial" w:cs="Arial"/>
        <w:b/>
        <w:bCs/>
        <w:color w:val="002060"/>
        <w:sz w:val="40"/>
        <w:szCs w:val="40"/>
      </w:rPr>
      <w:t xml:space="preserve"> TRAINING</w:t>
    </w:r>
  </w:p>
  <w:p w14:paraId="2DB7B2F5" w14:textId="77777777" w:rsidR="00A002F3" w:rsidRPr="00A002F3" w:rsidRDefault="00A002F3" w:rsidP="00A0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multilevel"/>
    <w:tmpl w:val="0000002B"/>
    <w:name w:val="WW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163D5E69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235643BF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331723E7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0A2391A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42F859B6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08E4C43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10641881">
    <w:abstractNumId w:val="0"/>
  </w:num>
  <w:num w:numId="2" w16cid:durableId="511991164">
    <w:abstractNumId w:val="1"/>
  </w:num>
  <w:num w:numId="3" w16cid:durableId="870149729">
    <w:abstractNumId w:val="2"/>
  </w:num>
  <w:num w:numId="4" w16cid:durableId="1353415301">
    <w:abstractNumId w:val="3"/>
  </w:num>
  <w:num w:numId="5" w16cid:durableId="287705433">
    <w:abstractNumId w:val="4"/>
  </w:num>
  <w:num w:numId="6" w16cid:durableId="1580285988">
    <w:abstractNumId w:val="5"/>
  </w:num>
  <w:num w:numId="7" w16cid:durableId="1945843605">
    <w:abstractNumId w:val="6"/>
  </w:num>
  <w:num w:numId="8" w16cid:durableId="335957695">
    <w:abstractNumId w:val="7"/>
  </w:num>
  <w:num w:numId="9" w16cid:durableId="805316986">
    <w:abstractNumId w:val="8"/>
  </w:num>
  <w:num w:numId="10" w16cid:durableId="1504929478">
    <w:abstractNumId w:val="9"/>
  </w:num>
  <w:num w:numId="11" w16cid:durableId="238175002">
    <w:abstractNumId w:val="10"/>
  </w:num>
  <w:num w:numId="12" w16cid:durableId="1992174883">
    <w:abstractNumId w:val="11"/>
  </w:num>
  <w:num w:numId="13" w16cid:durableId="1636107057">
    <w:abstractNumId w:val="12"/>
  </w:num>
  <w:num w:numId="14" w16cid:durableId="447360380">
    <w:abstractNumId w:val="13"/>
  </w:num>
  <w:num w:numId="15" w16cid:durableId="756898578">
    <w:abstractNumId w:val="14"/>
  </w:num>
  <w:num w:numId="16" w16cid:durableId="312874556">
    <w:abstractNumId w:val="15"/>
  </w:num>
  <w:num w:numId="17" w16cid:durableId="820459745">
    <w:abstractNumId w:val="16"/>
  </w:num>
  <w:num w:numId="18" w16cid:durableId="1447120243">
    <w:abstractNumId w:val="17"/>
  </w:num>
  <w:num w:numId="19" w16cid:durableId="75444342">
    <w:abstractNumId w:val="18"/>
  </w:num>
  <w:num w:numId="20" w16cid:durableId="1619021184">
    <w:abstractNumId w:val="19"/>
  </w:num>
  <w:num w:numId="21" w16cid:durableId="1898199669">
    <w:abstractNumId w:val="20"/>
  </w:num>
  <w:num w:numId="22" w16cid:durableId="1704331715">
    <w:abstractNumId w:val="21"/>
  </w:num>
  <w:num w:numId="23" w16cid:durableId="1061247915">
    <w:abstractNumId w:val="22"/>
  </w:num>
  <w:num w:numId="24" w16cid:durableId="1999185522">
    <w:abstractNumId w:val="23"/>
  </w:num>
  <w:num w:numId="25" w16cid:durableId="693531054">
    <w:abstractNumId w:val="24"/>
  </w:num>
  <w:num w:numId="26" w16cid:durableId="2066945464">
    <w:abstractNumId w:val="25"/>
  </w:num>
  <w:num w:numId="27" w16cid:durableId="1974092225">
    <w:abstractNumId w:val="26"/>
  </w:num>
  <w:num w:numId="28" w16cid:durableId="1496149477">
    <w:abstractNumId w:val="27"/>
  </w:num>
  <w:num w:numId="29" w16cid:durableId="907573143">
    <w:abstractNumId w:val="28"/>
  </w:num>
  <w:num w:numId="30" w16cid:durableId="725295532">
    <w:abstractNumId w:val="29"/>
  </w:num>
  <w:num w:numId="31" w16cid:durableId="115755788">
    <w:abstractNumId w:val="30"/>
  </w:num>
  <w:num w:numId="32" w16cid:durableId="1325547327">
    <w:abstractNumId w:val="31"/>
  </w:num>
  <w:num w:numId="33" w16cid:durableId="407307437">
    <w:abstractNumId w:val="32"/>
  </w:num>
  <w:num w:numId="34" w16cid:durableId="514923615">
    <w:abstractNumId w:val="33"/>
  </w:num>
  <w:num w:numId="35" w16cid:durableId="768818706">
    <w:abstractNumId w:val="34"/>
  </w:num>
  <w:num w:numId="36" w16cid:durableId="1880775148">
    <w:abstractNumId w:val="35"/>
  </w:num>
  <w:num w:numId="37" w16cid:durableId="2002729802">
    <w:abstractNumId w:val="36"/>
  </w:num>
  <w:num w:numId="38" w16cid:durableId="1089497127">
    <w:abstractNumId w:val="37"/>
  </w:num>
  <w:num w:numId="39" w16cid:durableId="1667437079">
    <w:abstractNumId w:val="38"/>
  </w:num>
  <w:num w:numId="40" w16cid:durableId="753089329">
    <w:abstractNumId w:val="39"/>
  </w:num>
  <w:num w:numId="41" w16cid:durableId="98763900">
    <w:abstractNumId w:val="40"/>
  </w:num>
  <w:num w:numId="42" w16cid:durableId="707098853">
    <w:abstractNumId w:val="41"/>
  </w:num>
  <w:num w:numId="43" w16cid:durableId="1058431600">
    <w:abstractNumId w:val="42"/>
  </w:num>
  <w:num w:numId="44" w16cid:durableId="449668190">
    <w:abstractNumId w:val="46"/>
  </w:num>
  <w:num w:numId="45" w16cid:durableId="1962105932">
    <w:abstractNumId w:val="43"/>
  </w:num>
  <w:num w:numId="46" w16cid:durableId="1304652798">
    <w:abstractNumId w:val="45"/>
  </w:num>
  <w:num w:numId="47" w16cid:durableId="3675908">
    <w:abstractNumId w:val="44"/>
  </w:num>
  <w:num w:numId="48" w16cid:durableId="403190482">
    <w:abstractNumId w:val="48"/>
  </w:num>
  <w:num w:numId="49" w16cid:durableId="1134759918">
    <w:abstractNumId w:val="4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655A"/>
    <w:rsid w:val="000071E0"/>
    <w:rsid w:val="00036B0D"/>
    <w:rsid w:val="00057509"/>
    <w:rsid w:val="00072830"/>
    <w:rsid w:val="000961A5"/>
    <w:rsid w:val="000A17F0"/>
    <w:rsid w:val="000A5898"/>
    <w:rsid w:val="000A750E"/>
    <w:rsid w:val="000B034A"/>
    <w:rsid w:val="000B30A0"/>
    <w:rsid w:val="000B3A58"/>
    <w:rsid w:val="000B4F84"/>
    <w:rsid w:val="000B7234"/>
    <w:rsid w:val="000C6F1F"/>
    <w:rsid w:val="000E2B7C"/>
    <w:rsid w:val="000F4C11"/>
    <w:rsid w:val="00162475"/>
    <w:rsid w:val="00175061"/>
    <w:rsid w:val="00180D56"/>
    <w:rsid w:val="00195C42"/>
    <w:rsid w:val="00197C2A"/>
    <w:rsid w:val="001B5899"/>
    <w:rsid w:val="001C0653"/>
    <w:rsid w:val="001E1FAA"/>
    <w:rsid w:val="001E38F0"/>
    <w:rsid w:val="001F59C5"/>
    <w:rsid w:val="00201AFF"/>
    <w:rsid w:val="00205AB0"/>
    <w:rsid w:val="0023187C"/>
    <w:rsid w:val="002328B2"/>
    <w:rsid w:val="00235DA6"/>
    <w:rsid w:val="00254E28"/>
    <w:rsid w:val="00285D04"/>
    <w:rsid w:val="00290DA8"/>
    <w:rsid w:val="00291A85"/>
    <w:rsid w:val="00296E67"/>
    <w:rsid w:val="002A3108"/>
    <w:rsid w:val="002A4CE3"/>
    <w:rsid w:val="002A7D9C"/>
    <w:rsid w:val="002B5AE1"/>
    <w:rsid w:val="002E7C16"/>
    <w:rsid w:val="002F64CE"/>
    <w:rsid w:val="003112FA"/>
    <w:rsid w:val="003434F4"/>
    <w:rsid w:val="0034423C"/>
    <w:rsid w:val="003475D2"/>
    <w:rsid w:val="00376218"/>
    <w:rsid w:val="00380963"/>
    <w:rsid w:val="00385E4E"/>
    <w:rsid w:val="003D0899"/>
    <w:rsid w:val="003D5AE0"/>
    <w:rsid w:val="003E26D7"/>
    <w:rsid w:val="003E3081"/>
    <w:rsid w:val="003F12D0"/>
    <w:rsid w:val="0043155C"/>
    <w:rsid w:val="00445243"/>
    <w:rsid w:val="004455D9"/>
    <w:rsid w:val="00446386"/>
    <w:rsid w:val="0045441C"/>
    <w:rsid w:val="0045509A"/>
    <w:rsid w:val="0045626B"/>
    <w:rsid w:val="004975D0"/>
    <w:rsid w:val="004A1456"/>
    <w:rsid w:val="004A33F6"/>
    <w:rsid w:val="004A4275"/>
    <w:rsid w:val="004A4E8C"/>
    <w:rsid w:val="004B2B77"/>
    <w:rsid w:val="004B4AA6"/>
    <w:rsid w:val="004C1A88"/>
    <w:rsid w:val="004D4225"/>
    <w:rsid w:val="004E5E3B"/>
    <w:rsid w:val="004F4757"/>
    <w:rsid w:val="00504262"/>
    <w:rsid w:val="00512915"/>
    <w:rsid w:val="00515E08"/>
    <w:rsid w:val="00522CB3"/>
    <w:rsid w:val="00532C2D"/>
    <w:rsid w:val="00533944"/>
    <w:rsid w:val="00536EB2"/>
    <w:rsid w:val="00547CBA"/>
    <w:rsid w:val="005604F4"/>
    <w:rsid w:val="00562331"/>
    <w:rsid w:val="00587572"/>
    <w:rsid w:val="005B0F79"/>
    <w:rsid w:val="005B7225"/>
    <w:rsid w:val="005C3430"/>
    <w:rsid w:val="005D09B1"/>
    <w:rsid w:val="005E14EE"/>
    <w:rsid w:val="006034C6"/>
    <w:rsid w:val="00605246"/>
    <w:rsid w:val="00620817"/>
    <w:rsid w:val="006221BB"/>
    <w:rsid w:val="0064446F"/>
    <w:rsid w:val="00655DA7"/>
    <w:rsid w:val="00666D5D"/>
    <w:rsid w:val="00681CFC"/>
    <w:rsid w:val="0068762E"/>
    <w:rsid w:val="006A0116"/>
    <w:rsid w:val="006A0895"/>
    <w:rsid w:val="006A6457"/>
    <w:rsid w:val="006A72EB"/>
    <w:rsid w:val="006B158F"/>
    <w:rsid w:val="006B3B64"/>
    <w:rsid w:val="006C79F3"/>
    <w:rsid w:val="006E76F6"/>
    <w:rsid w:val="006F2E0A"/>
    <w:rsid w:val="006F3420"/>
    <w:rsid w:val="006F7257"/>
    <w:rsid w:val="00712027"/>
    <w:rsid w:val="00717272"/>
    <w:rsid w:val="00724233"/>
    <w:rsid w:val="00752C9D"/>
    <w:rsid w:val="00777FE7"/>
    <w:rsid w:val="00783791"/>
    <w:rsid w:val="00784B9D"/>
    <w:rsid w:val="00786CA8"/>
    <w:rsid w:val="007A534B"/>
    <w:rsid w:val="007A6582"/>
    <w:rsid w:val="007B4EEA"/>
    <w:rsid w:val="007C6201"/>
    <w:rsid w:val="007C6F48"/>
    <w:rsid w:val="007D4AE4"/>
    <w:rsid w:val="007F5E0F"/>
    <w:rsid w:val="008238B0"/>
    <w:rsid w:val="00836BAF"/>
    <w:rsid w:val="008439AD"/>
    <w:rsid w:val="00847AA0"/>
    <w:rsid w:val="008568CC"/>
    <w:rsid w:val="00856D94"/>
    <w:rsid w:val="008621FD"/>
    <w:rsid w:val="00862824"/>
    <w:rsid w:val="00884FA3"/>
    <w:rsid w:val="008925FE"/>
    <w:rsid w:val="008A5A44"/>
    <w:rsid w:val="008B5DA7"/>
    <w:rsid w:val="008C5825"/>
    <w:rsid w:val="008D6B69"/>
    <w:rsid w:val="008E0847"/>
    <w:rsid w:val="008E5FFE"/>
    <w:rsid w:val="008E659B"/>
    <w:rsid w:val="008F4A20"/>
    <w:rsid w:val="00910D2B"/>
    <w:rsid w:val="00926F7A"/>
    <w:rsid w:val="0092745E"/>
    <w:rsid w:val="00934928"/>
    <w:rsid w:val="00944D10"/>
    <w:rsid w:val="0095160A"/>
    <w:rsid w:val="00964C07"/>
    <w:rsid w:val="00966D25"/>
    <w:rsid w:val="0098462B"/>
    <w:rsid w:val="009903AD"/>
    <w:rsid w:val="00990736"/>
    <w:rsid w:val="00993678"/>
    <w:rsid w:val="009C0893"/>
    <w:rsid w:val="009D7282"/>
    <w:rsid w:val="009E1AA9"/>
    <w:rsid w:val="009E37AC"/>
    <w:rsid w:val="00A002F3"/>
    <w:rsid w:val="00A203E5"/>
    <w:rsid w:val="00A45997"/>
    <w:rsid w:val="00A56100"/>
    <w:rsid w:val="00A6064A"/>
    <w:rsid w:val="00A77976"/>
    <w:rsid w:val="00A814A2"/>
    <w:rsid w:val="00A8309B"/>
    <w:rsid w:val="00A861DC"/>
    <w:rsid w:val="00A87C14"/>
    <w:rsid w:val="00A94A19"/>
    <w:rsid w:val="00AA6CEB"/>
    <w:rsid w:val="00AB3969"/>
    <w:rsid w:val="00AB4F0E"/>
    <w:rsid w:val="00AB7AC6"/>
    <w:rsid w:val="00AD67A0"/>
    <w:rsid w:val="00AF02AB"/>
    <w:rsid w:val="00AF0CA6"/>
    <w:rsid w:val="00B0020C"/>
    <w:rsid w:val="00B07016"/>
    <w:rsid w:val="00B12226"/>
    <w:rsid w:val="00B140D7"/>
    <w:rsid w:val="00B156F2"/>
    <w:rsid w:val="00B15B7E"/>
    <w:rsid w:val="00B21E70"/>
    <w:rsid w:val="00B271E8"/>
    <w:rsid w:val="00B31A5B"/>
    <w:rsid w:val="00B508F7"/>
    <w:rsid w:val="00B53A19"/>
    <w:rsid w:val="00B60898"/>
    <w:rsid w:val="00B73DBB"/>
    <w:rsid w:val="00B87EF5"/>
    <w:rsid w:val="00B97884"/>
    <w:rsid w:val="00BA2312"/>
    <w:rsid w:val="00BA32DF"/>
    <w:rsid w:val="00BA60AC"/>
    <w:rsid w:val="00BB5442"/>
    <w:rsid w:val="00BD0DA4"/>
    <w:rsid w:val="00BD7B41"/>
    <w:rsid w:val="00BE3324"/>
    <w:rsid w:val="00BE3C49"/>
    <w:rsid w:val="00BE6B65"/>
    <w:rsid w:val="00BF0B35"/>
    <w:rsid w:val="00BF1229"/>
    <w:rsid w:val="00C15F31"/>
    <w:rsid w:val="00C25E13"/>
    <w:rsid w:val="00C26787"/>
    <w:rsid w:val="00C34012"/>
    <w:rsid w:val="00C46A1B"/>
    <w:rsid w:val="00C54CDA"/>
    <w:rsid w:val="00C93F6A"/>
    <w:rsid w:val="00CF4AD0"/>
    <w:rsid w:val="00D0258D"/>
    <w:rsid w:val="00D27145"/>
    <w:rsid w:val="00D50728"/>
    <w:rsid w:val="00D54601"/>
    <w:rsid w:val="00D557DE"/>
    <w:rsid w:val="00D93743"/>
    <w:rsid w:val="00DA1171"/>
    <w:rsid w:val="00DB500E"/>
    <w:rsid w:val="00DE47F4"/>
    <w:rsid w:val="00DE534D"/>
    <w:rsid w:val="00DF12C7"/>
    <w:rsid w:val="00DF5F3C"/>
    <w:rsid w:val="00E045B5"/>
    <w:rsid w:val="00E06B8A"/>
    <w:rsid w:val="00E408B8"/>
    <w:rsid w:val="00E743A1"/>
    <w:rsid w:val="00E77D9F"/>
    <w:rsid w:val="00E847CD"/>
    <w:rsid w:val="00E90FAD"/>
    <w:rsid w:val="00E97A49"/>
    <w:rsid w:val="00EB7CF9"/>
    <w:rsid w:val="00EC518E"/>
    <w:rsid w:val="00EE7066"/>
    <w:rsid w:val="00EF0C98"/>
    <w:rsid w:val="00EF4F5D"/>
    <w:rsid w:val="00F04FB0"/>
    <w:rsid w:val="00F265A9"/>
    <w:rsid w:val="00F350A9"/>
    <w:rsid w:val="00F41845"/>
    <w:rsid w:val="00F459EE"/>
    <w:rsid w:val="00F758E3"/>
    <w:rsid w:val="00F92A41"/>
    <w:rsid w:val="00F92D4F"/>
    <w:rsid w:val="00FB207B"/>
    <w:rsid w:val="00FD5DB7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  <w:style w:type="paragraph" w:styleId="Subtitle">
    <w:name w:val="Subtitle"/>
    <w:basedOn w:val="Normal"/>
    <w:next w:val="BodyText"/>
    <w:link w:val="SubtitleChar"/>
    <w:qFormat/>
    <w:rsid w:val="00E045B5"/>
    <w:pPr>
      <w:suppressAutoHyphens/>
      <w:spacing w:after="0" w:line="100" w:lineRule="atLeast"/>
    </w:pPr>
    <w:rPr>
      <w:rFonts w:ascii="Comic Sans MS" w:eastAsia="Times New Roman" w:hAnsi="Comic Sans MS" w:cs="Times New Roman"/>
      <w:b/>
      <w:i/>
      <w:iCs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E045B5"/>
    <w:rPr>
      <w:rFonts w:ascii="Comic Sans MS" w:eastAsia="Times New Roman" w:hAnsi="Comic Sans MS" w:cs="Times New Roman"/>
      <w:b/>
      <w:i/>
      <w:iCs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E045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17BE-67F2-4136-AC22-F955E368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3D173-041E-4F27-B2F9-2CF399CD2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E9B91-0AC8-47C6-B65C-C366BBA6C050}">
  <ds:schemaRefs>
    <ds:schemaRef ds:uri="http://schemas.microsoft.com/office/2006/metadata/properties"/>
    <ds:schemaRef ds:uri="http://schemas.microsoft.com/office/infopath/2007/PartnerControls"/>
    <ds:schemaRef ds:uri="b4ec8ee4-e15a-4c76-a97b-0280268cd83b"/>
    <ds:schemaRef ds:uri="dbcaeceb-fcd8-4b2f-8405-4b3bd60f3e62"/>
  </ds:schemaRefs>
</ds:datastoreItem>
</file>

<file path=customXml/itemProps4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Liz Henderson</cp:lastModifiedBy>
  <cp:revision>44</cp:revision>
  <dcterms:created xsi:type="dcterms:W3CDTF">2024-04-01T15:32:00Z</dcterms:created>
  <dcterms:modified xsi:type="dcterms:W3CDTF">2024-04-01T17:06:00Z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