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A2A00" w14:textId="70DB20B3" w:rsidR="006F3420" w:rsidRDefault="006F3420" w:rsidP="006F3420">
      <w:pPr>
        <w:jc w:val="both"/>
        <w:rPr>
          <w:rFonts w:ascii="Arial" w:hAnsi="Arial" w:cs="Arial"/>
          <w:sz w:val="20"/>
          <w:szCs w:val="20"/>
        </w:rPr>
      </w:pPr>
      <w:r w:rsidRPr="00D54239">
        <w:rPr>
          <w:rFonts w:ascii="Arial" w:hAnsi="Arial" w:cs="Arial"/>
          <w:sz w:val="20"/>
          <w:szCs w:val="20"/>
        </w:rPr>
        <w:softHyphen/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068"/>
        <w:gridCol w:w="1023"/>
        <w:gridCol w:w="587"/>
        <w:gridCol w:w="1459"/>
        <w:gridCol w:w="1234"/>
        <w:gridCol w:w="811"/>
        <w:gridCol w:w="1023"/>
        <w:gridCol w:w="3069"/>
      </w:tblGrid>
      <w:tr w:rsidR="00681CFC" w:rsidRPr="002C3964" w14:paraId="768BF6C6" w14:textId="77777777" w:rsidTr="00465520">
        <w:tc>
          <w:tcPr>
            <w:tcW w:w="3114" w:type="dxa"/>
            <w:shd w:val="clear" w:color="auto" w:fill="002060"/>
            <w:vAlign w:val="center"/>
          </w:tcPr>
          <w:p w14:paraId="33051550" w14:textId="77777777" w:rsidR="00681CFC" w:rsidRPr="002C3964" w:rsidRDefault="00681CFC" w:rsidP="0046552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Activity</w:t>
            </w:r>
            <w:r w:rsidRPr="002C3964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678" w:type="dxa"/>
            <w:gridSpan w:val="3"/>
          </w:tcPr>
          <w:p w14:paraId="650F653E" w14:textId="08DEEC5C" w:rsidR="00681CFC" w:rsidRPr="002C3964" w:rsidRDefault="00681CFC" w:rsidP="0046552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693" w:type="dxa"/>
            <w:gridSpan w:val="2"/>
            <w:shd w:val="clear" w:color="auto" w:fill="002060"/>
          </w:tcPr>
          <w:p w14:paraId="1AABF64C" w14:textId="77777777" w:rsidR="00681CFC" w:rsidRPr="002C3964" w:rsidRDefault="00681CFC" w:rsidP="0046552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Club</w:t>
            </w:r>
          </w:p>
        </w:tc>
        <w:tc>
          <w:tcPr>
            <w:tcW w:w="4903" w:type="dxa"/>
            <w:gridSpan w:val="3"/>
          </w:tcPr>
          <w:p w14:paraId="521479A8" w14:textId="7A66D503" w:rsidR="00681CFC" w:rsidRPr="002C3964" w:rsidRDefault="00BE3C49" w:rsidP="0046552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Portobello ASC</w:t>
            </w:r>
          </w:p>
        </w:tc>
      </w:tr>
      <w:tr w:rsidR="00681CFC" w:rsidRPr="002C3964" w14:paraId="74332B1C" w14:textId="77777777" w:rsidTr="00465520">
        <w:tc>
          <w:tcPr>
            <w:tcW w:w="3114" w:type="dxa"/>
            <w:shd w:val="clear" w:color="auto" w:fill="002060"/>
            <w:vAlign w:val="center"/>
          </w:tcPr>
          <w:p w14:paraId="7286F47A" w14:textId="77777777" w:rsidR="00681CFC" w:rsidRPr="002C3964" w:rsidRDefault="00681CFC" w:rsidP="0046552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Activity</w:t>
            </w:r>
            <w:r w:rsidRPr="002C3964">
              <w:rPr>
                <w:rFonts w:ascii="Arial" w:hAnsi="Arial" w:cs="Arial"/>
                <w:b/>
                <w:bCs/>
              </w:rPr>
              <w:t xml:space="preserve"> Venue</w:t>
            </w:r>
          </w:p>
        </w:tc>
        <w:tc>
          <w:tcPr>
            <w:tcW w:w="4678" w:type="dxa"/>
            <w:gridSpan w:val="3"/>
          </w:tcPr>
          <w:p w14:paraId="3E5DD18D" w14:textId="2801C03B" w:rsidR="00681CFC" w:rsidRPr="002C3964" w:rsidRDefault="00681CFC" w:rsidP="0046552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693" w:type="dxa"/>
            <w:gridSpan w:val="2"/>
            <w:shd w:val="clear" w:color="auto" w:fill="002060"/>
          </w:tcPr>
          <w:p w14:paraId="303CD0FC" w14:textId="77777777" w:rsidR="00681CFC" w:rsidRPr="002C3964" w:rsidRDefault="00681CFC" w:rsidP="0046552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Activity</w:t>
            </w:r>
            <w:r w:rsidRPr="002C3964">
              <w:rPr>
                <w:rFonts w:ascii="Arial" w:hAnsi="Arial" w:cs="Arial"/>
                <w:b/>
                <w:bCs/>
              </w:rPr>
              <w:t xml:space="preserve"> Information</w:t>
            </w:r>
          </w:p>
        </w:tc>
        <w:tc>
          <w:tcPr>
            <w:tcW w:w="4903" w:type="dxa"/>
            <w:gridSpan w:val="3"/>
          </w:tcPr>
          <w:p w14:paraId="282A2752" w14:textId="4B926160" w:rsidR="00681CFC" w:rsidRPr="002C3964" w:rsidRDefault="00681CFC" w:rsidP="00465520">
            <w:pPr>
              <w:pStyle w:val="NoSpacing"/>
              <w:rPr>
                <w:rFonts w:ascii="Arial" w:hAnsi="Arial" w:cs="Arial"/>
              </w:rPr>
            </w:pPr>
          </w:p>
        </w:tc>
      </w:tr>
      <w:tr w:rsidR="00681CFC" w:rsidRPr="002C3964" w14:paraId="63B01A7A" w14:textId="77777777" w:rsidTr="00465520">
        <w:tc>
          <w:tcPr>
            <w:tcW w:w="3114" w:type="dxa"/>
            <w:shd w:val="clear" w:color="auto" w:fill="002060"/>
            <w:vAlign w:val="center"/>
          </w:tcPr>
          <w:p w14:paraId="6A09C575" w14:textId="77777777" w:rsidR="00681CFC" w:rsidRPr="002C3964" w:rsidRDefault="00681CFC" w:rsidP="00465520">
            <w:pPr>
              <w:pStyle w:val="NoSpacing"/>
              <w:rPr>
                <w:rFonts w:ascii="Arial" w:hAnsi="Arial" w:cs="Arial"/>
              </w:rPr>
            </w:pPr>
            <w:r w:rsidRPr="002C3964">
              <w:rPr>
                <w:rFonts w:ascii="Arial" w:hAnsi="Arial" w:cs="Arial"/>
                <w:b/>
                <w:bCs/>
              </w:rPr>
              <w:t>No. of attendees</w:t>
            </w:r>
          </w:p>
        </w:tc>
        <w:tc>
          <w:tcPr>
            <w:tcW w:w="4091" w:type="dxa"/>
            <w:gridSpan w:val="2"/>
          </w:tcPr>
          <w:p w14:paraId="13E9161D" w14:textId="4BE33886" w:rsidR="00681CFC" w:rsidRPr="002C3964" w:rsidRDefault="00681CFC" w:rsidP="00465520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4091" w:type="dxa"/>
            <w:gridSpan w:val="4"/>
          </w:tcPr>
          <w:p w14:paraId="70020CA1" w14:textId="77777777" w:rsidR="00681CFC" w:rsidRPr="002C3964" w:rsidRDefault="00681CFC" w:rsidP="00465520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4092" w:type="dxa"/>
            <w:gridSpan w:val="2"/>
          </w:tcPr>
          <w:p w14:paraId="19AB823D" w14:textId="77777777" w:rsidR="00681CFC" w:rsidRPr="002C3964" w:rsidRDefault="00681CFC" w:rsidP="00465520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681CFC" w:rsidRPr="002C3964" w14:paraId="42E51398" w14:textId="77777777" w:rsidTr="00465520">
        <w:tc>
          <w:tcPr>
            <w:tcW w:w="3114" w:type="dxa"/>
            <w:vMerge w:val="restart"/>
            <w:shd w:val="clear" w:color="auto" w:fill="002060"/>
            <w:vAlign w:val="center"/>
          </w:tcPr>
          <w:p w14:paraId="75F49CA0" w14:textId="77777777" w:rsidR="00681CFC" w:rsidRPr="002C3964" w:rsidRDefault="00681CFC" w:rsidP="00465520">
            <w:pPr>
              <w:pStyle w:val="NoSpacing"/>
              <w:rPr>
                <w:rFonts w:ascii="Arial" w:hAnsi="Arial" w:cs="Arial"/>
              </w:rPr>
            </w:pPr>
            <w:r w:rsidRPr="002C3964">
              <w:rPr>
                <w:rFonts w:ascii="Arial" w:hAnsi="Arial" w:cs="Arial"/>
                <w:b/>
                <w:bCs/>
              </w:rPr>
              <w:t>Risk Assessment</w:t>
            </w:r>
          </w:p>
        </w:tc>
        <w:tc>
          <w:tcPr>
            <w:tcW w:w="3068" w:type="dxa"/>
            <w:shd w:val="clear" w:color="auto" w:fill="DEEAF6" w:themeFill="accent5" w:themeFillTint="33"/>
          </w:tcPr>
          <w:p w14:paraId="44298BF4" w14:textId="77777777" w:rsidR="00681CFC" w:rsidRPr="002C3964" w:rsidRDefault="00681CFC" w:rsidP="00465520">
            <w:pPr>
              <w:pStyle w:val="NoSpacing"/>
              <w:jc w:val="center"/>
              <w:rPr>
                <w:rFonts w:ascii="Arial" w:hAnsi="Arial" w:cs="Arial"/>
              </w:rPr>
            </w:pPr>
            <w:r w:rsidRPr="002C3964">
              <w:rPr>
                <w:rFonts w:ascii="Arial" w:hAnsi="Arial" w:cs="Arial"/>
                <w:b/>
                <w:bCs/>
              </w:rPr>
              <w:t>Completed on</w:t>
            </w:r>
          </w:p>
        </w:tc>
        <w:tc>
          <w:tcPr>
            <w:tcW w:w="3069" w:type="dxa"/>
            <w:gridSpan w:val="3"/>
          </w:tcPr>
          <w:p w14:paraId="08EAE3CA" w14:textId="009BC0CF" w:rsidR="00681CFC" w:rsidRPr="002C3964" w:rsidRDefault="00681CFC" w:rsidP="00465520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3068" w:type="dxa"/>
            <w:gridSpan w:val="3"/>
            <w:shd w:val="clear" w:color="auto" w:fill="DEEAF6" w:themeFill="accent5" w:themeFillTint="33"/>
          </w:tcPr>
          <w:p w14:paraId="36316F2F" w14:textId="77777777" w:rsidR="00681CFC" w:rsidRPr="002C3964" w:rsidRDefault="00681CFC" w:rsidP="00465520">
            <w:pPr>
              <w:pStyle w:val="NoSpacing"/>
              <w:jc w:val="center"/>
              <w:rPr>
                <w:rFonts w:ascii="Arial" w:hAnsi="Arial" w:cs="Arial"/>
              </w:rPr>
            </w:pPr>
            <w:r w:rsidRPr="002C3964">
              <w:rPr>
                <w:rFonts w:ascii="Arial" w:hAnsi="Arial" w:cs="Arial"/>
                <w:b/>
                <w:bCs/>
              </w:rPr>
              <w:t>Review Date</w:t>
            </w:r>
          </w:p>
        </w:tc>
        <w:tc>
          <w:tcPr>
            <w:tcW w:w="3069" w:type="dxa"/>
          </w:tcPr>
          <w:p w14:paraId="21833DC3" w14:textId="7AB1C5DC" w:rsidR="00681CFC" w:rsidRPr="002C3964" w:rsidRDefault="00681CFC" w:rsidP="00465520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681CFC" w:rsidRPr="002C3964" w14:paraId="3B1AF357" w14:textId="77777777" w:rsidTr="00465520">
        <w:tc>
          <w:tcPr>
            <w:tcW w:w="3114" w:type="dxa"/>
            <w:vMerge/>
            <w:shd w:val="clear" w:color="auto" w:fill="002060"/>
          </w:tcPr>
          <w:p w14:paraId="692D7912" w14:textId="77777777" w:rsidR="00681CFC" w:rsidRPr="002C3964" w:rsidRDefault="00681CFC" w:rsidP="0046552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678" w:type="dxa"/>
            <w:gridSpan w:val="3"/>
            <w:shd w:val="clear" w:color="auto" w:fill="DEEAF6" w:themeFill="accent5" w:themeFillTint="33"/>
          </w:tcPr>
          <w:p w14:paraId="108A92FD" w14:textId="77777777" w:rsidR="00681CFC" w:rsidRPr="002C3964" w:rsidRDefault="00681CFC" w:rsidP="00465520">
            <w:pPr>
              <w:pStyle w:val="NoSpacing"/>
              <w:jc w:val="center"/>
              <w:rPr>
                <w:rFonts w:ascii="Arial" w:hAnsi="Arial" w:cs="Arial"/>
              </w:rPr>
            </w:pPr>
            <w:r w:rsidRPr="002C3964">
              <w:rPr>
                <w:rFonts w:ascii="Arial" w:hAnsi="Arial" w:cs="Arial"/>
                <w:b/>
                <w:bCs/>
              </w:rPr>
              <w:t>Completed by</w:t>
            </w:r>
          </w:p>
        </w:tc>
        <w:tc>
          <w:tcPr>
            <w:tcW w:w="7596" w:type="dxa"/>
            <w:gridSpan w:val="5"/>
          </w:tcPr>
          <w:p w14:paraId="2F35B985" w14:textId="1DB378D3" w:rsidR="00681CFC" w:rsidRPr="002C3964" w:rsidRDefault="00681CFC" w:rsidP="00465520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</w:tbl>
    <w:p w14:paraId="13F62A26" w14:textId="77777777" w:rsidR="00681CFC" w:rsidRPr="002C3964" w:rsidRDefault="00681CFC" w:rsidP="00681CFC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9"/>
        <w:gridCol w:w="3211"/>
        <w:gridCol w:w="1261"/>
        <w:gridCol w:w="1775"/>
        <w:gridCol w:w="4451"/>
        <w:gridCol w:w="1751"/>
        <w:gridCol w:w="1260"/>
      </w:tblGrid>
      <w:tr w:rsidR="005C3430" w:rsidRPr="002C3964" w14:paraId="5DDA0EED" w14:textId="77777777" w:rsidTr="00296E67">
        <w:tc>
          <w:tcPr>
            <w:tcW w:w="1679" w:type="dxa"/>
            <w:shd w:val="clear" w:color="auto" w:fill="002060"/>
          </w:tcPr>
          <w:p w14:paraId="65BBA99A" w14:textId="77777777" w:rsidR="00681CFC" w:rsidRPr="002C3964" w:rsidRDefault="00681CFC" w:rsidP="00465520">
            <w:pPr>
              <w:pStyle w:val="NoSpacing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C3964">
              <w:rPr>
                <w:rFonts w:ascii="Arial" w:hAnsi="Arial" w:cs="Arial"/>
                <w:b/>
                <w:bCs/>
                <w:color w:val="FFFFFF" w:themeColor="background1"/>
              </w:rPr>
              <w:t>Facility Area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/ Activity </w:t>
            </w:r>
          </w:p>
        </w:tc>
        <w:tc>
          <w:tcPr>
            <w:tcW w:w="3211" w:type="dxa"/>
            <w:shd w:val="clear" w:color="auto" w:fill="002060"/>
          </w:tcPr>
          <w:p w14:paraId="6B6662D1" w14:textId="77777777" w:rsidR="00681CFC" w:rsidRPr="002C3964" w:rsidRDefault="00681CFC" w:rsidP="00465520">
            <w:pPr>
              <w:pStyle w:val="NoSpacing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C3964">
              <w:rPr>
                <w:rFonts w:ascii="Arial" w:hAnsi="Arial" w:cs="Arial"/>
                <w:b/>
                <w:bCs/>
                <w:color w:val="FFFFFF" w:themeColor="background1"/>
              </w:rPr>
              <w:t>Description of Hazard</w:t>
            </w:r>
          </w:p>
        </w:tc>
        <w:tc>
          <w:tcPr>
            <w:tcW w:w="1261" w:type="dxa"/>
            <w:shd w:val="clear" w:color="auto" w:fill="002060"/>
          </w:tcPr>
          <w:p w14:paraId="51E9DF04" w14:textId="77777777" w:rsidR="00681CFC" w:rsidRPr="002C3964" w:rsidRDefault="00681CFC" w:rsidP="00465520">
            <w:pPr>
              <w:pStyle w:val="NoSpacing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C3964">
              <w:rPr>
                <w:rFonts w:ascii="Arial" w:hAnsi="Arial" w:cs="Arial"/>
                <w:b/>
                <w:bCs/>
                <w:color w:val="FFFFFF" w:themeColor="background1"/>
              </w:rPr>
              <w:t>People at Risk</w:t>
            </w:r>
          </w:p>
        </w:tc>
        <w:tc>
          <w:tcPr>
            <w:tcW w:w="1775" w:type="dxa"/>
            <w:shd w:val="clear" w:color="auto" w:fill="002060"/>
          </w:tcPr>
          <w:p w14:paraId="141D764C" w14:textId="77777777" w:rsidR="00681CFC" w:rsidRPr="002C3964" w:rsidRDefault="00681CFC" w:rsidP="00465520">
            <w:pPr>
              <w:pStyle w:val="NoSpacing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C3964">
              <w:rPr>
                <w:rFonts w:ascii="Arial" w:hAnsi="Arial" w:cs="Arial"/>
                <w:b/>
                <w:bCs/>
                <w:color w:val="FFFFFF" w:themeColor="background1"/>
              </w:rPr>
              <w:t xml:space="preserve">Level of Risk (High, </w:t>
            </w:r>
            <w:proofErr w:type="gramStart"/>
            <w:r w:rsidRPr="002C3964">
              <w:rPr>
                <w:rFonts w:ascii="Arial" w:hAnsi="Arial" w:cs="Arial"/>
                <w:b/>
                <w:bCs/>
                <w:color w:val="FFFFFF" w:themeColor="background1"/>
              </w:rPr>
              <w:t>Medium</w:t>
            </w:r>
            <w:proofErr w:type="gramEnd"/>
            <w:r w:rsidRPr="002C3964">
              <w:rPr>
                <w:rFonts w:ascii="Arial" w:hAnsi="Arial" w:cs="Arial"/>
                <w:b/>
                <w:bCs/>
                <w:color w:val="FFFFFF" w:themeColor="background1"/>
              </w:rPr>
              <w:t xml:space="preserve"> or Low)</w:t>
            </w:r>
          </w:p>
        </w:tc>
        <w:tc>
          <w:tcPr>
            <w:tcW w:w="4451" w:type="dxa"/>
            <w:shd w:val="clear" w:color="auto" w:fill="002060"/>
          </w:tcPr>
          <w:p w14:paraId="494FECEB" w14:textId="77777777" w:rsidR="00681CFC" w:rsidRPr="002C3964" w:rsidRDefault="00681CFC" w:rsidP="00465520">
            <w:pPr>
              <w:pStyle w:val="NoSpacing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C3964">
              <w:rPr>
                <w:rFonts w:ascii="Arial" w:hAnsi="Arial" w:cs="Arial"/>
                <w:b/>
                <w:bCs/>
                <w:color w:val="FFFFFF" w:themeColor="background1"/>
              </w:rPr>
              <w:t xml:space="preserve">Actions to mitigate/ remove level of Risk </w:t>
            </w:r>
          </w:p>
        </w:tc>
        <w:tc>
          <w:tcPr>
            <w:tcW w:w="1751" w:type="dxa"/>
            <w:shd w:val="clear" w:color="auto" w:fill="002060"/>
          </w:tcPr>
          <w:p w14:paraId="1A40CCC3" w14:textId="77777777" w:rsidR="00681CFC" w:rsidRPr="002C3964" w:rsidRDefault="00681CFC" w:rsidP="00465520">
            <w:pPr>
              <w:pStyle w:val="NoSpacing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C3964">
              <w:rPr>
                <w:rFonts w:ascii="Arial" w:hAnsi="Arial" w:cs="Arial"/>
                <w:b/>
                <w:bCs/>
                <w:color w:val="FFFFFF" w:themeColor="background1"/>
              </w:rPr>
              <w:t xml:space="preserve">Residual risk level </w:t>
            </w:r>
          </w:p>
        </w:tc>
        <w:tc>
          <w:tcPr>
            <w:tcW w:w="1260" w:type="dxa"/>
            <w:shd w:val="clear" w:color="auto" w:fill="002060"/>
          </w:tcPr>
          <w:p w14:paraId="42FC2311" w14:textId="77777777" w:rsidR="00681CFC" w:rsidRPr="002C3964" w:rsidRDefault="00681CFC" w:rsidP="00465520">
            <w:pPr>
              <w:pStyle w:val="NoSpacing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C3964">
              <w:rPr>
                <w:rFonts w:ascii="Arial" w:hAnsi="Arial" w:cs="Arial"/>
                <w:b/>
                <w:bCs/>
                <w:color w:val="FFFFFF" w:themeColor="background1"/>
              </w:rPr>
              <w:t xml:space="preserve">Review Date </w:t>
            </w:r>
          </w:p>
        </w:tc>
      </w:tr>
      <w:tr w:rsidR="005C3430" w:rsidRPr="00AD67A0" w14:paraId="5192D638" w14:textId="77777777" w:rsidTr="00296E67">
        <w:tc>
          <w:tcPr>
            <w:tcW w:w="1679" w:type="dxa"/>
          </w:tcPr>
          <w:p w14:paraId="732A6988" w14:textId="2673EE41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211" w:type="dxa"/>
          </w:tcPr>
          <w:p w14:paraId="7DE35BC2" w14:textId="4BE67F6F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261" w:type="dxa"/>
          </w:tcPr>
          <w:p w14:paraId="16442D4C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775" w:type="dxa"/>
          </w:tcPr>
          <w:p w14:paraId="508A6DFD" w14:textId="160AE964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451" w:type="dxa"/>
          </w:tcPr>
          <w:p w14:paraId="1E3BD65B" w14:textId="7F7039E1" w:rsidR="00E045B5" w:rsidRPr="00302646" w:rsidRDefault="00E045B5" w:rsidP="00302646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751" w:type="dxa"/>
          </w:tcPr>
          <w:p w14:paraId="789B1C53" w14:textId="22EB5D28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19A8FFD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02646" w:rsidRPr="00AD67A0" w14:paraId="5BE979DF" w14:textId="77777777" w:rsidTr="00296E67">
        <w:tc>
          <w:tcPr>
            <w:tcW w:w="1679" w:type="dxa"/>
          </w:tcPr>
          <w:p w14:paraId="5AACBE01" w14:textId="77777777" w:rsidR="00302646" w:rsidRPr="00AD67A0" w:rsidRDefault="00302646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211" w:type="dxa"/>
          </w:tcPr>
          <w:p w14:paraId="30021125" w14:textId="77777777" w:rsidR="00302646" w:rsidRPr="00AD67A0" w:rsidRDefault="00302646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261" w:type="dxa"/>
          </w:tcPr>
          <w:p w14:paraId="5A5877AE" w14:textId="77777777" w:rsidR="00302646" w:rsidRPr="00AD67A0" w:rsidRDefault="00302646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775" w:type="dxa"/>
          </w:tcPr>
          <w:p w14:paraId="0EF433BE" w14:textId="77777777" w:rsidR="00302646" w:rsidRPr="00AD67A0" w:rsidRDefault="00302646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451" w:type="dxa"/>
          </w:tcPr>
          <w:p w14:paraId="4971B838" w14:textId="77777777" w:rsidR="00302646" w:rsidRPr="00302646" w:rsidRDefault="00302646" w:rsidP="00302646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751" w:type="dxa"/>
          </w:tcPr>
          <w:p w14:paraId="2AB51F07" w14:textId="77777777" w:rsidR="00302646" w:rsidRPr="00AD67A0" w:rsidRDefault="00302646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1740B7D" w14:textId="77777777" w:rsidR="00302646" w:rsidRPr="00AD67A0" w:rsidRDefault="00302646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02646" w:rsidRPr="00AD67A0" w14:paraId="1B1B4A85" w14:textId="77777777" w:rsidTr="00296E67">
        <w:tc>
          <w:tcPr>
            <w:tcW w:w="1679" w:type="dxa"/>
          </w:tcPr>
          <w:p w14:paraId="2AF79F37" w14:textId="77777777" w:rsidR="00302646" w:rsidRPr="00AD67A0" w:rsidRDefault="00302646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211" w:type="dxa"/>
          </w:tcPr>
          <w:p w14:paraId="78A3BD98" w14:textId="77777777" w:rsidR="00302646" w:rsidRPr="00AD67A0" w:rsidRDefault="00302646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261" w:type="dxa"/>
          </w:tcPr>
          <w:p w14:paraId="3CAD6E66" w14:textId="77777777" w:rsidR="00302646" w:rsidRPr="00AD67A0" w:rsidRDefault="00302646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775" w:type="dxa"/>
          </w:tcPr>
          <w:p w14:paraId="64711465" w14:textId="77777777" w:rsidR="00302646" w:rsidRPr="00AD67A0" w:rsidRDefault="00302646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451" w:type="dxa"/>
          </w:tcPr>
          <w:p w14:paraId="6128629F" w14:textId="77777777" w:rsidR="00302646" w:rsidRPr="00302646" w:rsidRDefault="00302646" w:rsidP="00302646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751" w:type="dxa"/>
          </w:tcPr>
          <w:p w14:paraId="655C583C" w14:textId="77777777" w:rsidR="00302646" w:rsidRPr="00AD67A0" w:rsidRDefault="00302646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2B1D3E9" w14:textId="77777777" w:rsidR="00302646" w:rsidRPr="00AD67A0" w:rsidRDefault="00302646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</w:tbl>
    <w:p w14:paraId="3FA130AF" w14:textId="77777777" w:rsidR="00681CFC" w:rsidRPr="00AD67A0" w:rsidRDefault="00681CFC" w:rsidP="00547CBA">
      <w:pPr>
        <w:jc w:val="both"/>
        <w:rPr>
          <w:rFonts w:ascii="Arial" w:hAnsi="Arial" w:cs="Arial"/>
          <w:sz w:val="20"/>
          <w:szCs w:val="20"/>
        </w:rPr>
      </w:pPr>
    </w:p>
    <w:sectPr w:rsidR="00681CFC" w:rsidRPr="00AD67A0" w:rsidSect="00681CFC">
      <w:headerReference w:type="default" r:id="rId11"/>
      <w:footerReference w:type="default" r:id="rId12"/>
      <w:headerReference w:type="first" r:id="rId13"/>
      <w:pgSz w:w="16838" w:h="11906" w:orient="landscape"/>
      <w:pgMar w:top="720" w:right="720" w:bottom="720" w:left="720" w:header="113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02C95" w14:textId="77777777" w:rsidR="003434F4" w:rsidRDefault="003434F4" w:rsidP="00DA1171">
      <w:pPr>
        <w:spacing w:after="0" w:line="240" w:lineRule="auto"/>
      </w:pPr>
      <w:r>
        <w:separator/>
      </w:r>
    </w:p>
  </w:endnote>
  <w:endnote w:type="continuationSeparator" w:id="0">
    <w:p w14:paraId="677C6DC1" w14:textId="77777777" w:rsidR="003434F4" w:rsidRDefault="003434F4" w:rsidP="00DA1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55800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DD9B36" w14:textId="575E7A9A" w:rsidR="008E5FFE" w:rsidRDefault="008E5FFE">
        <w:pPr>
          <w:pStyle w:val="Footer"/>
          <w:jc w:val="cen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752C9D">
          <w:rPr>
            <w:noProof/>
          </w:rPr>
          <w:tab/>
        </w:r>
        <w:r w:rsidR="00752C9D">
          <w:rPr>
            <w:noProof/>
          </w:rPr>
          <w:tab/>
          <w:t>October 2022</w:t>
        </w:r>
      </w:p>
    </w:sdtContent>
  </w:sdt>
  <w:p w14:paraId="101588F9" w14:textId="77777777" w:rsidR="00993678" w:rsidRDefault="009936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820E8" w14:textId="77777777" w:rsidR="003434F4" w:rsidRDefault="003434F4" w:rsidP="00DA1171">
      <w:pPr>
        <w:spacing w:after="0" w:line="240" w:lineRule="auto"/>
      </w:pPr>
      <w:r>
        <w:separator/>
      </w:r>
    </w:p>
  </w:footnote>
  <w:footnote w:type="continuationSeparator" w:id="0">
    <w:p w14:paraId="733C3A07" w14:textId="77777777" w:rsidR="003434F4" w:rsidRDefault="003434F4" w:rsidP="00DA1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A7303" w14:textId="03514FEE" w:rsidR="00197C2A" w:rsidRPr="006A0116" w:rsidRDefault="00197C2A" w:rsidP="00197C2A">
    <w:pPr>
      <w:pStyle w:val="Header"/>
      <w:jc w:val="right"/>
      <w:rPr>
        <w:rFonts w:ascii="Arial" w:hAnsi="Arial" w:cs="Arial"/>
        <w:b/>
        <w:bCs/>
        <w:color w:val="221646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189D2" w14:textId="0F8FA8E0" w:rsidR="00A002F3" w:rsidRPr="00D54601" w:rsidRDefault="00A002F3" w:rsidP="00D54601">
    <w:pPr>
      <w:rPr>
        <w:rFonts w:ascii="Arial" w:hAnsi="Arial" w:cs="Arial"/>
        <w:b/>
        <w:bCs/>
        <w:color w:val="002060"/>
        <w:sz w:val="40"/>
        <w:szCs w:val="40"/>
      </w:rPr>
    </w:pPr>
    <w:r>
      <w:rPr>
        <w:noProof/>
      </w:rPr>
      <w:drawing>
        <wp:inline distT="0" distB="0" distL="0" distR="0" wp14:anchorId="1DA12418" wp14:editId="070ACEA6">
          <wp:extent cx="1073150" cy="1073150"/>
          <wp:effectExtent l="0" t="0" r="0" b="0"/>
          <wp:docPr id="1020822655" name="Picture 1020822655" descr="A blue circle with yellow letters and a letter p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9498121" name="Picture 1" descr="A blue circle with yellow letters and a letter p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483" cy="10734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164064236"/>
        <w:picture/>
      </w:sdtPr>
      <w:sdtEndPr/>
      <w:sdtContent/>
    </w:sdt>
    <w:r w:rsidRPr="002A3108">
      <w:rPr>
        <w:rFonts w:ascii="Arial" w:hAnsi="Arial" w:cs="Arial"/>
        <w:b/>
        <w:bCs/>
        <w:color w:val="002060"/>
        <w:sz w:val="40"/>
        <w:szCs w:val="40"/>
      </w:rPr>
      <w:t xml:space="preserve"> </w:t>
    </w:r>
    <w:r w:rsidR="009C0893">
      <w:rPr>
        <w:rFonts w:ascii="Arial" w:hAnsi="Arial" w:cs="Arial"/>
        <w:b/>
        <w:bCs/>
        <w:color w:val="002060"/>
        <w:sz w:val="40"/>
        <w:szCs w:val="40"/>
      </w:rPr>
      <w:t>RISK ASSESSMENT</w:t>
    </w:r>
    <w:r w:rsidR="008568CC">
      <w:rPr>
        <w:rFonts w:ascii="Arial" w:hAnsi="Arial" w:cs="Arial"/>
        <w:b/>
        <w:bCs/>
        <w:color w:val="002060"/>
        <w:sz w:val="40"/>
        <w:szCs w:val="40"/>
      </w:rPr>
      <w:t xml:space="preserve"> </w:t>
    </w:r>
    <w:r w:rsidR="00302646">
      <w:rPr>
        <w:rFonts w:ascii="Arial" w:hAnsi="Arial" w:cs="Arial"/>
        <w:b/>
        <w:bCs/>
        <w:color w:val="002060"/>
        <w:sz w:val="40"/>
        <w:szCs w:val="40"/>
      </w:rPr>
      <w:t>– SOCIAL EVENT</w:t>
    </w:r>
  </w:p>
  <w:p w14:paraId="2DB7B2F5" w14:textId="77777777" w:rsidR="00A002F3" w:rsidRPr="00A002F3" w:rsidRDefault="00A002F3" w:rsidP="00A002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Num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Num1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Num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name w:val="WWNum1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Num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Num1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2"/>
    <w:multiLevelType w:val="multilevel"/>
    <w:tmpl w:val="00000012"/>
    <w:name w:val="WWNum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3"/>
    <w:multiLevelType w:val="multilevel"/>
    <w:tmpl w:val="00000013"/>
    <w:name w:val="WWNum1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Num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00000016"/>
    <w:name w:val="WWNum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7"/>
    <w:multiLevelType w:val="multilevel"/>
    <w:tmpl w:val="00000017"/>
    <w:name w:val="WWNum2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00000019"/>
    <w:multiLevelType w:val="multilevel"/>
    <w:tmpl w:val="00000019"/>
    <w:name w:val="WWNum2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1B"/>
    <w:multiLevelType w:val="multilevel"/>
    <w:tmpl w:val="0000001B"/>
    <w:name w:val="WWNum2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0000001D"/>
    <w:multiLevelType w:val="multilevel"/>
    <w:tmpl w:val="0000001D"/>
    <w:name w:val="WWNum2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0000001E"/>
    <w:multiLevelType w:val="multilevel"/>
    <w:tmpl w:val="0000001E"/>
    <w:name w:val="WWNum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0000001F"/>
    <w:multiLevelType w:val="multilevel"/>
    <w:tmpl w:val="0000001F"/>
    <w:name w:val="WWNum3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00000020"/>
    <w:multiLevelType w:val="multilevel"/>
    <w:tmpl w:val="00000020"/>
    <w:name w:val="WWNum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00000021"/>
    <w:multiLevelType w:val="multilevel"/>
    <w:tmpl w:val="00000021"/>
    <w:name w:val="WWNum3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00000022"/>
    <w:multiLevelType w:val="multilevel"/>
    <w:tmpl w:val="000000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00000023"/>
    <w:multiLevelType w:val="multilevel"/>
    <w:tmpl w:val="00000023"/>
    <w:name w:val="WWNum3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00000024"/>
    <w:multiLevelType w:val="multilevel"/>
    <w:tmpl w:val="00000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000025"/>
    <w:multiLevelType w:val="multilevel"/>
    <w:tmpl w:val="00000025"/>
    <w:name w:val="WWNum3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00000026"/>
    <w:multiLevelType w:val="multilevel"/>
    <w:tmpl w:val="00000026"/>
    <w:name w:val="WWNum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00000027"/>
    <w:multiLevelType w:val="multilevel"/>
    <w:tmpl w:val="0000002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00000028"/>
    <w:multiLevelType w:val="multilevel"/>
    <w:tmpl w:val="00000028"/>
    <w:name w:val="WWNum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00000029"/>
    <w:multiLevelType w:val="multilevel"/>
    <w:tmpl w:val="00000029"/>
    <w:name w:val="WWNum4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0000002A"/>
    <w:multiLevelType w:val="multilevel"/>
    <w:tmpl w:val="000000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 w15:restartNumberingAfterBreak="0">
    <w:nsid w:val="0000002B"/>
    <w:multiLevelType w:val="multilevel"/>
    <w:tmpl w:val="0000002B"/>
    <w:name w:val="WWNum4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163D5E69"/>
    <w:multiLevelType w:val="multilevel"/>
    <w:tmpl w:val="000000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235643BF"/>
    <w:multiLevelType w:val="multilevel"/>
    <w:tmpl w:val="000000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331723E7"/>
    <w:multiLevelType w:val="multilevel"/>
    <w:tmpl w:val="000000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40A2391A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42F859B6"/>
    <w:multiLevelType w:val="multilevel"/>
    <w:tmpl w:val="00000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708E4C43"/>
    <w:multiLevelType w:val="multilevel"/>
    <w:tmpl w:val="000000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310641881">
    <w:abstractNumId w:val="0"/>
  </w:num>
  <w:num w:numId="2" w16cid:durableId="511991164">
    <w:abstractNumId w:val="1"/>
  </w:num>
  <w:num w:numId="3" w16cid:durableId="870149729">
    <w:abstractNumId w:val="2"/>
  </w:num>
  <w:num w:numId="4" w16cid:durableId="1353415301">
    <w:abstractNumId w:val="3"/>
  </w:num>
  <w:num w:numId="5" w16cid:durableId="287705433">
    <w:abstractNumId w:val="4"/>
  </w:num>
  <w:num w:numId="6" w16cid:durableId="1580285988">
    <w:abstractNumId w:val="5"/>
  </w:num>
  <w:num w:numId="7" w16cid:durableId="1945843605">
    <w:abstractNumId w:val="6"/>
  </w:num>
  <w:num w:numId="8" w16cid:durableId="335957695">
    <w:abstractNumId w:val="7"/>
  </w:num>
  <w:num w:numId="9" w16cid:durableId="805316986">
    <w:abstractNumId w:val="8"/>
  </w:num>
  <w:num w:numId="10" w16cid:durableId="1504929478">
    <w:abstractNumId w:val="9"/>
  </w:num>
  <w:num w:numId="11" w16cid:durableId="238175002">
    <w:abstractNumId w:val="10"/>
  </w:num>
  <w:num w:numId="12" w16cid:durableId="1992174883">
    <w:abstractNumId w:val="11"/>
  </w:num>
  <w:num w:numId="13" w16cid:durableId="1636107057">
    <w:abstractNumId w:val="12"/>
  </w:num>
  <w:num w:numId="14" w16cid:durableId="447360380">
    <w:abstractNumId w:val="13"/>
  </w:num>
  <w:num w:numId="15" w16cid:durableId="756898578">
    <w:abstractNumId w:val="14"/>
  </w:num>
  <w:num w:numId="16" w16cid:durableId="312874556">
    <w:abstractNumId w:val="15"/>
  </w:num>
  <w:num w:numId="17" w16cid:durableId="820459745">
    <w:abstractNumId w:val="16"/>
  </w:num>
  <w:num w:numId="18" w16cid:durableId="1447120243">
    <w:abstractNumId w:val="17"/>
  </w:num>
  <w:num w:numId="19" w16cid:durableId="75444342">
    <w:abstractNumId w:val="18"/>
  </w:num>
  <w:num w:numId="20" w16cid:durableId="1619021184">
    <w:abstractNumId w:val="19"/>
  </w:num>
  <w:num w:numId="21" w16cid:durableId="1898199669">
    <w:abstractNumId w:val="20"/>
  </w:num>
  <w:num w:numId="22" w16cid:durableId="1704331715">
    <w:abstractNumId w:val="21"/>
  </w:num>
  <w:num w:numId="23" w16cid:durableId="1061247915">
    <w:abstractNumId w:val="22"/>
  </w:num>
  <w:num w:numId="24" w16cid:durableId="1999185522">
    <w:abstractNumId w:val="23"/>
  </w:num>
  <w:num w:numId="25" w16cid:durableId="693531054">
    <w:abstractNumId w:val="24"/>
  </w:num>
  <w:num w:numId="26" w16cid:durableId="2066945464">
    <w:abstractNumId w:val="25"/>
  </w:num>
  <w:num w:numId="27" w16cid:durableId="1974092225">
    <w:abstractNumId w:val="26"/>
  </w:num>
  <w:num w:numId="28" w16cid:durableId="1496149477">
    <w:abstractNumId w:val="27"/>
  </w:num>
  <w:num w:numId="29" w16cid:durableId="907573143">
    <w:abstractNumId w:val="28"/>
  </w:num>
  <w:num w:numId="30" w16cid:durableId="725295532">
    <w:abstractNumId w:val="29"/>
  </w:num>
  <w:num w:numId="31" w16cid:durableId="115755788">
    <w:abstractNumId w:val="30"/>
  </w:num>
  <w:num w:numId="32" w16cid:durableId="1325547327">
    <w:abstractNumId w:val="31"/>
  </w:num>
  <w:num w:numId="33" w16cid:durableId="407307437">
    <w:abstractNumId w:val="32"/>
  </w:num>
  <w:num w:numId="34" w16cid:durableId="514923615">
    <w:abstractNumId w:val="33"/>
  </w:num>
  <w:num w:numId="35" w16cid:durableId="768818706">
    <w:abstractNumId w:val="34"/>
  </w:num>
  <w:num w:numId="36" w16cid:durableId="1880775148">
    <w:abstractNumId w:val="35"/>
  </w:num>
  <w:num w:numId="37" w16cid:durableId="2002729802">
    <w:abstractNumId w:val="36"/>
  </w:num>
  <w:num w:numId="38" w16cid:durableId="1089497127">
    <w:abstractNumId w:val="37"/>
  </w:num>
  <w:num w:numId="39" w16cid:durableId="1667437079">
    <w:abstractNumId w:val="38"/>
  </w:num>
  <w:num w:numId="40" w16cid:durableId="753089329">
    <w:abstractNumId w:val="39"/>
  </w:num>
  <w:num w:numId="41" w16cid:durableId="98763900">
    <w:abstractNumId w:val="40"/>
  </w:num>
  <w:num w:numId="42" w16cid:durableId="707098853">
    <w:abstractNumId w:val="41"/>
  </w:num>
  <w:num w:numId="43" w16cid:durableId="1058431600">
    <w:abstractNumId w:val="42"/>
  </w:num>
  <w:num w:numId="44" w16cid:durableId="449668190">
    <w:abstractNumId w:val="46"/>
  </w:num>
  <w:num w:numId="45" w16cid:durableId="1962105932">
    <w:abstractNumId w:val="43"/>
  </w:num>
  <w:num w:numId="46" w16cid:durableId="1304652798">
    <w:abstractNumId w:val="45"/>
  </w:num>
  <w:num w:numId="47" w16cid:durableId="3675908">
    <w:abstractNumId w:val="44"/>
  </w:num>
  <w:num w:numId="48" w16cid:durableId="403190482">
    <w:abstractNumId w:val="48"/>
  </w:num>
  <w:num w:numId="49" w16cid:durableId="1134759918">
    <w:abstractNumId w:val="47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00E"/>
    <w:rsid w:val="0000655A"/>
    <w:rsid w:val="000071E0"/>
    <w:rsid w:val="00036B0D"/>
    <w:rsid w:val="00057509"/>
    <w:rsid w:val="00072830"/>
    <w:rsid w:val="000961A5"/>
    <w:rsid w:val="000A17F0"/>
    <w:rsid w:val="000A5898"/>
    <w:rsid w:val="000A750E"/>
    <w:rsid w:val="000B034A"/>
    <w:rsid w:val="000B30A0"/>
    <w:rsid w:val="000B3A58"/>
    <w:rsid w:val="000B4F84"/>
    <w:rsid w:val="000B7234"/>
    <w:rsid w:val="000C6F1F"/>
    <w:rsid w:val="000E2B7C"/>
    <w:rsid w:val="000F4C11"/>
    <w:rsid w:val="00162475"/>
    <w:rsid w:val="00175061"/>
    <w:rsid w:val="00180D56"/>
    <w:rsid w:val="00195C42"/>
    <w:rsid w:val="00197C2A"/>
    <w:rsid w:val="001B5899"/>
    <w:rsid w:val="001C0653"/>
    <w:rsid w:val="001E1FAA"/>
    <w:rsid w:val="001E38F0"/>
    <w:rsid w:val="001F59C5"/>
    <w:rsid w:val="00201AFF"/>
    <w:rsid w:val="00205AB0"/>
    <w:rsid w:val="0023187C"/>
    <w:rsid w:val="002328B2"/>
    <w:rsid w:val="00235DA6"/>
    <w:rsid w:val="00254E28"/>
    <w:rsid w:val="00285D04"/>
    <w:rsid w:val="00290DA8"/>
    <w:rsid w:val="00291A85"/>
    <w:rsid w:val="00296E67"/>
    <w:rsid w:val="002A3108"/>
    <w:rsid w:val="002A4CE3"/>
    <w:rsid w:val="002A7D9C"/>
    <w:rsid w:val="002B5AE1"/>
    <w:rsid w:val="002E7C16"/>
    <w:rsid w:val="002F64CE"/>
    <w:rsid w:val="00302646"/>
    <w:rsid w:val="003112FA"/>
    <w:rsid w:val="003434F4"/>
    <w:rsid w:val="0034423C"/>
    <w:rsid w:val="003475D2"/>
    <w:rsid w:val="00376218"/>
    <w:rsid w:val="00380963"/>
    <w:rsid w:val="00385E4E"/>
    <w:rsid w:val="003D0899"/>
    <w:rsid w:val="003D5AE0"/>
    <w:rsid w:val="003E26D7"/>
    <w:rsid w:val="003E3081"/>
    <w:rsid w:val="003F12D0"/>
    <w:rsid w:val="0043155C"/>
    <w:rsid w:val="00445243"/>
    <w:rsid w:val="004455D9"/>
    <w:rsid w:val="00446386"/>
    <w:rsid w:val="0045441C"/>
    <w:rsid w:val="0045509A"/>
    <w:rsid w:val="0045626B"/>
    <w:rsid w:val="004975D0"/>
    <w:rsid w:val="004A1456"/>
    <w:rsid w:val="004A33F6"/>
    <w:rsid w:val="004A4275"/>
    <w:rsid w:val="004A4E8C"/>
    <w:rsid w:val="004B2B77"/>
    <w:rsid w:val="004B4AA6"/>
    <w:rsid w:val="004C1A88"/>
    <w:rsid w:val="004D4225"/>
    <w:rsid w:val="004E5E3B"/>
    <w:rsid w:val="004F4757"/>
    <w:rsid w:val="00504262"/>
    <w:rsid w:val="00512915"/>
    <w:rsid w:val="00515E08"/>
    <w:rsid w:val="00522CB3"/>
    <w:rsid w:val="00532C2D"/>
    <w:rsid w:val="00533944"/>
    <w:rsid w:val="00536EB2"/>
    <w:rsid w:val="00547CBA"/>
    <w:rsid w:val="005604F4"/>
    <w:rsid w:val="00562331"/>
    <w:rsid w:val="00587572"/>
    <w:rsid w:val="005B0F79"/>
    <w:rsid w:val="005B7225"/>
    <w:rsid w:val="005C3430"/>
    <w:rsid w:val="005D09B1"/>
    <w:rsid w:val="005E14EE"/>
    <w:rsid w:val="006034C6"/>
    <w:rsid w:val="00605246"/>
    <w:rsid w:val="00620817"/>
    <w:rsid w:val="006221BB"/>
    <w:rsid w:val="0064446F"/>
    <w:rsid w:val="00655DA7"/>
    <w:rsid w:val="00666D5D"/>
    <w:rsid w:val="00681CFC"/>
    <w:rsid w:val="0068762E"/>
    <w:rsid w:val="006A0116"/>
    <w:rsid w:val="006A0895"/>
    <w:rsid w:val="006A6457"/>
    <w:rsid w:val="006A72EB"/>
    <w:rsid w:val="006B158F"/>
    <w:rsid w:val="006B3B64"/>
    <w:rsid w:val="006C79F3"/>
    <w:rsid w:val="006E76F6"/>
    <w:rsid w:val="006F2E0A"/>
    <w:rsid w:val="006F3420"/>
    <w:rsid w:val="006F7257"/>
    <w:rsid w:val="00712027"/>
    <w:rsid w:val="00717272"/>
    <w:rsid w:val="00724233"/>
    <w:rsid w:val="00752C9D"/>
    <w:rsid w:val="00777FE7"/>
    <w:rsid w:val="00783791"/>
    <w:rsid w:val="00784B9D"/>
    <w:rsid w:val="00786CA8"/>
    <w:rsid w:val="007A534B"/>
    <w:rsid w:val="007A6582"/>
    <w:rsid w:val="007B4EEA"/>
    <w:rsid w:val="007C6201"/>
    <w:rsid w:val="007C6F48"/>
    <w:rsid w:val="007D4AE4"/>
    <w:rsid w:val="007F5E0F"/>
    <w:rsid w:val="008238B0"/>
    <w:rsid w:val="00836BAF"/>
    <w:rsid w:val="008439AD"/>
    <w:rsid w:val="00847AA0"/>
    <w:rsid w:val="008568CC"/>
    <w:rsid w:val="00856D94"/>
    <w:rsid w:val="008621FD"/>
    <w:rsid w:val="00862824"/>
    <w:rsid w:val="00884FA3"/>
    <w:rsid w:val="008925FE"/>
    <w:rsid w:val="008A5A44"/>
    <w:rsid w:val="008B5DA7"/>
    <w:rsid w:val="008C5825"/>
    <w:rsid w:val="008D6B69"/>
    <w:rsid w:val="008E0847"/>
    <w:rsid w:val="008E5FFE"/>
    <w:rsid w:val="008E659B"/>
    <w:rsid w:val="008F4A20"/>
    <w:rsid w:val="00910D2B"/>
    <w:rsid w:val="00926F7A"/>
    <w:rsid w:val="0092745E"/>
    <w:rsid w:val="00934928"/>
    <w:rsid w:val="00944D10"/>
    <w:rsid w:val="0095160A"/>
    <w:rsid w:val="00964C07"/>
    <w:rsid w:val="00966D25"/>
    <w:rsid w:val="0098462B"/>
    <w:rsid w:val="009903AD"/>
    <w:rsid w:val="00990736"/>
    <w:rsid w:val="00993678"/>
    <w:rsid w:val="009C0893"/>
    <w:rsid w:val="009D7282"/>
    <w:rsid w:val="009E1AA9"/>
    <w:rsid w:val="009E37AC"/>
    <w:rsid w:val="00A002F3"/>
    <w:rsid w:val="00A203E5"/>
    <w:rsid w:val="00A45997"/>
    <w:rsid w:val="00A56100"/>
    <w:rsid w:val="00A6064A"/>
    <w:rsid w:val="00A77976"/>
    <w:rsid w:val="00A814A2"/>
    <w:rsid w:val="00A8309B"/>
    <w:rsid w:val="00A861DC"/>
    <w:rsid w:val="00A87C14"/>
    <w:rsid w:val="00A94A19"/>
    <w:rsid w:val="00AA6CEB"/>
    <w:rsid w:val="00AB3969"/>
    <w:rsid w:val="00AB4F0E"/>
    <w:rsid w:val="00AB7AC6"/>
    <w:rsid w:val="00AD67A0"/>
    <w:rsid w:val="00AF02AB"/>
    <w:rsid w:val="00AF0CA6"/>
    <w:rsid w:val="00B0020C"/>
    <w:rsid w:val="00B07016"/>
    <w:rsid w:val="00B12226"/>
    <w:rsid w:val="00B140D7"/>
    <w:rsid w:val="00B156F2"/>
    <w:rsid w:val="00B15B7E"/>
    <w:rsid w:val="00B21E70"/>
    <w:rsid w:val="00B271E8"/>
    <w:rsid w:val="00B31A5B"/>
    <w:rsid w:val="00B508F7"/>
    <w:rsid w:val="00B53A19"/>
    <w:rsid w:val="00B60898"/>
    <w:rsid w:val="00B73DBB"/>
    <w:rsid w:val="00B87EF5"/>
    <w:rsid w:val="00B97884"/>
    <w:rsid w:val="00BA2312"/>
    <w:rsid w:val="00BA32DF"/>
    <w:rsid w:val="00BA60AC"/>
    <w:rsid w:val="00BB5442"/>
    <w:rsid w:val="00BD0DA4"/>
    <w:rsid w:val="00BD7B41"/>
    <w:rsid w:val="00BE3324"/>
    <w:rsid w:val="00BE3C49"/>
    <w:rsid w:val="00BE6B65"/>
    <w:rsid w:val="00BF0B35"/>
    <w:rsid w:val="00BF1229"/>
    <w:rsid w:val="00C15F31"/>
    <w:rsid w:val="00C25E13"/>
    <w:rsid w:val="00C26787"/>
    <w:rsid w:val="00C34012"/>
    <w:rsid w:val="00C46A1B"/>
    <w:rsid w:val="00C54CDA"/>
    <w:rsid w:val="00C93F6A"/>
    <w:rsid w:val="00CF4AD0"/>
    <w:rsid w:val="00D0258D"/>
    <w:rsid w:val="00D27145"/>
    <w:rsid w:val="00D50728"/>
    <w:rsid w:val="00D54601"/>
    <w:rsid w:val="00D557DE"/>
    <w:rsid w:val="00D93743"/>
    <w:rsid w:val="00DA1171"/>
    <w:rsid w:val="00DB500E"/>
    <w:rsid w:val="00DE47F4"/>
    <w:rsid w:val="00DE534D"/>
    <w:rsid w:val="00DF12C7"/>
    <w:rsid w:val="00DF5F3C"/>
    <w:rsid w:val="00E045B5"/>
    <w:rsid w:val="00E06B8A"/>
    <w:rsid w:val="00E408B8"/>
    <w:rsid w:val="00E743A1"/>
    <w:rsid w:val="00E77D9F"/>
    <w:rsid w:val="00E847CD"/>
    <w:rsid w:val="00E90FAD"/>
    <w:rsid w:val="00E97A49"/>
    <w:rsid w:val="00EB7CF9"/>
    <w:rsid w:val="00EC518E"/>
    <w:rsid w:val="00EE7066"/>
    <w:rsid w:val="00EF0C98"/>
    <w:rsid w:val="00EF4F5D"/>
    <w:rsid w:val="00F04FB0"/>
    <w:rsid w:val="00F265A9"/>
    <w:rsid w:val="00F350A9"/>
    <w:rsid w:val="00F41845"/>
    <w:rsid w:val="00F459EE"/>
    <w:rsid w:val="00F758E3"/>
    <w:rsid w:val="00F92A41"/>
    <w:rsid w:val="00F92D4F"/>
    <w:rsid w:val="00FB207B"/>
    <w:rsid w:val="00FD5DB7"/>
    <w:rsid w:val="00FE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504803"/>
  <w15:chartTrackingRefBased/>
  <w15:docId w15:val="{6BF69AB7-A6E4-4AA4-8099-9E240C279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C9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500E"/>
    <w:pPr>
      <w:ind w:left="720"/>
      <w:contextualSpacing/>
    </w:pPr>
  </w:style>
  <w:style w:type="paragraph" w:styleId="NoSpacing">
    <w:name w:val="No Spacing"/>
    <w:uiPriority w:val="1"/>
    <w:qFormat/>
    <w:rsid w:val="00D557D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29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290DA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610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A11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171"/>
  </w:style>
  <w:style w:type="paragraph" w:styleId="Footer">
    <w:name w:val="footer"/>
    <w:basedOn w:val="Normal"/>
    <w:link w:val="FooterChar"/>
    <w:uiPriority w:val="99"/>
    <w:unhideWhenUsed/>
    <w:rsid w:val="00DA11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171"/>
  </w:style>
  <w:style w:type="paragraph" w:styleId="BalloonText">
    <w:name w:val="Balloon Text"/>
    <w:basedOn w:val="Normal"/>
    <w:link w:val="BalloonTextChar"/>
    <w:uiPriority w:val="99"/>
    <w:semiHidden/>
    <w:unhideWhenUsed/>
    <w:rsid w:val="00EF0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C9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271E8"/>
    <w:pPr>
      <w:spacing w:after="0" w:line="240" w:lineRule="auto"/>
    </w:pPr>
  </w:style>
  <w:style w:type="paragraph" w:customStyle="1" w:styleId="Default">
    <w:name w:val="Default"/>
    <w:rsid w:val="00BA32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83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">
    <w:name w:val="Pa2"/>
    <w:basedOn w:val="Default"/>
    <w:next w:val="Default"/>
    <w:uiPriority w:val="99"/>
    <w:rsid w:val="003112FA"/>
    <w:pPr>
      <w:spacing w:line="241" w:lineRule="atLeast"/>
    </w:pPr>
    <w:rPr>
      <w:rFonts w:ascii="Microsoft PhagsPa" w:hAnsi="Microsoft PhagsPa" w:cstheme="minorBidi"/>
      <w:color w:val="auto"/>
    </w:rPr>
  </w:style>
  <w:style w:type="character" w:customStyle="1" w:styleId="A3">
    <w:name w:val="A3"/>
    <w:uiPriority w:val="99"/>
    <w:rsid w:val="003112FA"/>
    <w:rPr>
      <w:rFonts w:cs="Microsoft PhagsPa"/>
      <w:color w:val="000000"/>
      <w:sz w:val="22"/>
      <w:szCs w:val="22"/>
    </w:rPr>
  </w:style>
  <w:style w:type="paragraph" w:styleId="Subtitle">
    <w:name w:val="Subtitle"/>
    <w:basedOn w:val="Normal"/>
    <w:next w:val="BodyText"/>
    <w:link w:val="SubtitleChar"/>
    <w:qFormat/>
    <w:rsid w:val="00E045B5"/>
    <w:pPr>
      <w:suppressAutoHyphens/>
      <w:spacing w:after="0" w:line="100" w:lineRule="atLeast"/>
    </w:pPr>
    <w:rPr>
      <w:rFonts w:ascii="Comic Sans MS" w:eastAsia="Times New Roman" w:hAnsi="Comic Sans MS" w:cs="Times New Roman"/>
      <w:b/>
      <w:i/>
      <w:iCs/>
      <w:szCs w:val="28"/>
      <w:lang w:eastAsia="ar-SA"/>
    </w:rPr>
  </w:style>
  <w:style w:type="character" w:customStyle="1" w:styleId="SubtitleChar">
    <w:name w:val="Subtitle Char"/>
    <w:basedOn w:val="DefaultParagraphFont"/>
    <w:link w:val="Subtitle"/>
    <w:rsid w:val="00E045B5"/>
    <w:rPr>
      <w:rFonts w:ascii="Comic Sans MS" w:eastAsia="Times New Roman" w:hAnsi="Comic Sans MS" w:cs="Times New Roman"/>
      <w:b/>
      <w:i/>
      <w:iCs/>
      <w:szCs w:val="28"/>
      <w:lang w:eastAsia="ar-SA"/>
    </w:rPr>
  </w:style>
  <w:style w:type="paragraph" w:styleId="BodyText">
    <w:name w:val="Body Text"/>
    <w:basedOn w:val="Normal"/>
    <w:link w:val="BodyTextChar"/>
    <w:uiPriority w:val="99"/>
    <w:unhideWhenUsed/>
    <w:rsid w:val="00E045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04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6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4ec8ee4-e15a-4c76-a97b-0280268cd83b">
      <UserInfo>
        <DisplayName/>
        <AccountId xsi:nil="true"/>
        <AccountType/>
      </UserInfo>
    </SharedWithUsers>
    <Keep xmlns="dbcaeceb-fcd8-4b2f-8405-4b3bd60f3e62">true</Keep>
    <TaxCatchAll xmlns="b4ec8ee4-e15a-4c76-a97b-0280268cd83b" xsi:nil="true"/>
    <lcf76f155ced4ddcb4097134ff3c332f xmlns="dbcaeceb-fcd8-4b2f-8405-4b3bd60f3e6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2E16F0AA131F49A806149D06D4AB21" ma:contentTypeVersion="17" ma:contentTypeDescription="Create a new document." ma:contentTypeScope="" ma:versionID="fbad36e3e587710b1889c60ba96e5d11">
  <xsd:schema xmlns:xsd="http://www.w3.org/2001/XMLSchema" xmlns:xs="http://www.w3.org/2001/XMLSchema" xmlns:p="http://schemas.microsoft.com/office/2006/metadata/properties" xmlns:ns2="dbcaeceb-fcd8-4b2f-8405-4b3bd60f3e62" xmlns:ns3="b4ec8ee4-e15a-4c76-a97b-0280268cd83b" targetNamespace="http://schemas.microsoft.com/office/2006/metadata/properties" ma:root="true" ma:fieldsID="747fd6ffeb279eddfc44da834451e8f6" ns2:_="" ns3:_="">
    <xsd:import namespace="dbcaeceb-fcd8-4b2f-8405-4b3bd60f3e62"/>
    <xsd:import namespace="b4ec8ee4-e15a-4c76-a97b-0280268cd8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Keep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aeceb-fcd8-4b2f-8405-4b3bd60f3e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Keep" ma:index="23" nillable="true" ma:displayName="Keep " ma:default="1" ma:format="Dropdown" ma:internalName="Keep">
      <xsd:simpleType>
        <xsd:restriction base="dms:Boolea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c8ee4-e15a-4c76-a97b-0280268cd83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b112e05-5d1d-4efd-b31c-14bc8faaae73}" ma:internalName="TaxCatchAll" ma:showField="CatchAllData" ma:web="b4ec8ee4-e15a-4c76-a97b-0280268cd8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B3F707-6E62-4ADD-A8E3-4E581B6A2C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3E9B91-0AC8-47C6-B65C-C366BBA6C050}">
  <ds:schemaRefs>
    <ds:schemaRef ds:uri="http://schemas.microsoft.com/office/2006/metadata/properties"/>
    <ds:schemaRef ds:uri="http://schemas.microsoft.com/office/infopath/2007/PartnerControls"/>
    <ds:schemaRef ds:uri="b4ec8ee4-e15a-4c76-a97b-0280268cd83b"/>
    <ds:schemaRef ds:uri="dbcaeceb-fcd8-4b2f-8405-4b3bd60f3e62"/>
  </ds:schemaRefs>
</ds:datastoreItem>
</file>

<file path=customXml/itemProps3.xml><?xml version="1.0" encoding="utf-8"?>
<ds:datastoreItem xmlns:ds="http://schemas.openxmlformats.org/officeDocument/2006/customXml" ds:itemID="{6DF3D173-041E-4F27-B2F9-2CF399CD2F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7A17BE-67F2-4136-AC22-F955E368D1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caeceb-fcd8-4b2f-8405-4b3bd60f3e62"/>
    <ds:schemaRef ds:uri="b4ec8ee4-e15a-4c76-a97b-0280268cd8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Dawson</dc:creator>
  <cp:keywords/>
  <dc:description/>
  <cp:lastModifiedBy>Liz Henderson</cp:lastModifiedBy>
  <cp:revision>45</cp:revision>
  <dcterms:created xsi:type="dcterms:W3CDTF">2024-04-01T15:32:00Z</dcterms:created>
  <dcterms:modified xsi:type="dcterms:W3CDTF">2024-04-04T17:29:00Z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0x0101004A2E16F0AA131F49A806149D06D4AB21</vt:lpwstr>
  </property>
  <property fmtid="{D5CDD505-2E9C-101B-9397-08002B2CF9AE}" pid="3" name="Order">
    <vt:r8>25600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