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A2A00" w14:textId="70DB20B3" w:rsidR="006F3420" w:rsidRDefault="006F3420" w:rsidP="006F3420">
      <w:pPr>
        <w:jc w:val="both"/>
        <w:rPr>
          <w:rFonts w:ascii="Arial" w:hAnsi="Arial" w:cs="Arial"/>
          <w:sz w:val="20"/>
          <w:szCs w:val="20"/>
        </w:rPr>
      </w:pPr>
      <w:r w:rsidRPr="00D54239">
        <w:rPr>
          <w:rFonts w:ascii="Arial" w:hAnsi="Arial" w:cs="Arial"/>
          <w:sz w:val="20"/>
          <w:szCs w:val="20"/>
        </w:rPr>
        <w:softHyphen/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068"/>
        <w:gridCol w:w="1023"/>
        <w:gridCol w:w="587"/>
        <w:gridCol w:w="1459"/>
        <w:gridCol w:w="1234"/>
        <w:gridCol w:w="811"/>
        <w:gridCol w:w="1023"/>
        <w:gridCol w:w="3069"/>
      </w:tblGrid>
      <w:tr w:rsidR="00681CFC" w:rsidRPr="002C3964" w14:paraId="768BF6C6" w14:textId="77777777" w:rsidTr="00465520">
        <w:tc>
          <w:tcPr>
            <w:tcW w:w="3114" w:type="dxa"/>
            <w:shd w:val="clear" w:color="auto" w:fill="002060"/>
            <w:vAlign w:val="center"/>
          </w:tcPr>
          <w:p w14:paraId="33051550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Activity</w:t>
            </w:r>
            <w:r w:rsidRPr="002C3964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650F653E" w14:textId="26F03519" w:rsidR="00681CFC" w:rsidRPr="002C3964" w:rsidRDefault="00944961" w:rsidP="00465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Competition (Attending)</w:t>
            </w:r>
          </w:p>
        </w:tc>
        <w:tc>
          <w:tcPr>
            <w:tcW w:w="2693" w:type="dxa"/>
            <w:gridSpan w:val="2"/>
            <w:shd w:val="clear" w:color="auto" w:fill="002060"/>
          </w:tcPr>
          <w:p w14:paraId="1AABF64C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Club</w:t>
            </w:r>
          </w:p>
        </w:tc>
        <w:tc>
          <w:tcPr>
            <w:tcW w:w="4903" w:type="dxa"/>
            <w:gridSpan w:val="3"/>
          </w:tcPr>
          <w:p w14:paraId="521479A8" w14:textId="7A66D503" w:rsidR="00681CFC" w:rsidRPr="002C3964" w:rsidRDefault="00BE3C49" w:rsidP="00465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Portobello ASC</w:t>
            </w:r>
          </w:p>
        </w:tc>
      </w:tr>
      <w:tr w:rsidR="00681CFC" w:rsidRPr="002C3964" w14:paraId="74332B1C" w14:textId="77777777" w:rsidTr="00465520">
        <w:tc>
          <w:tcPr>
            <w:tcW w:w="3114" w:type="dxa"/>
            <w:shd w:val="clear" w:color="auto" w:fill="002060"/>
            <w:vAlign w:val="center"/>
          </w:tcPr>
          <w:p w14:paraId="7286F47A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Activity</w:t>
            </w:r>
            <w:r w:rsidRPr="002C3964">
              <w:rPr>
                <w:rFonts w:ascii="Arial" w:hAnsi="Arial" w:cs="Arial"/>
                <w:b/>
                <w:bCs/>
              </w:rPr>
              <w:t xml:space="preserve"> Venue</w:t>
            </w:r>
          </w:p>
        </w:tc>
        <w:tc>
          <w:tcPr>
            <w:tcW w:w="4678" w:type="dxa"/>
            <w:gridSpan w:val="3"/>
          </w:tcPr>
          <w:p w14:paraId="3E5DD18D" w14:textId="6831DA72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shd w:val="clear" w:color="auto" w:fill="002060"/>
          </w:tcPr>
          <w:p w14:paraId="303CD0FC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Activity</w:t>
            </w:r>
            <w:r w:rsidRPr="002C3964">
              <w:rPr>
                <w:rFonts w:ascii="Arial" w:hAnsi="Arial" w:cs="Arial"/>
                <w:b/>
                <w:bCs/>
              </w:rPr>
              <w:t xml:space="preserve"> Information</w:t>
            </w:r>
          </w:p>
        </w:tc>
        <w:tc>
          <w:tcPr>
            <w:tcW w:w="4903" w:type="dxa"/>
            <w:gridSpan w:val="3"/>
          </w:tcPr>
          <w:p w14:paraId="282A2752" w14:textId="20C91048" w:rsidR="00681CFC" w:rsidRPr="002C3964" w:rsidRDefault="00BE3C49" w:rsidP="00465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Swimming</w:t>
            </w:r>
            <w:r w:rsidR="00FB207B">
              <w:rPr>
                <w:rFonts w:ascii="Arial" w:hAnsi="Arial" w:cs="Arial"/>
              </w:rPr>
              <w:t xml:space="preserve"> and water polo</w:t>
            </w:r>
          </w:p>
        </w:tc>
      </w:tr>
      <w:tr w:rsidR="00681CFC" w:rsidRPr="002C3964" w14:paraId="63B01A7A" w14:textId="77777777" w:rsidTr="00465520">
        <w:tc>
          <w:tcPr>
            <w:tcW w:w="3114" w:type="dxa"/>
            <w:shd w:val="clear" w:color="auto" w:fill="002060"/>
            <w:vAlign w:val="center"/>
          </w:tcPr>
          <w:p w14:paraId="6A09C575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  <w:r w:rsidRPr="002C3964">
              <w:rPr>
                <w:rFonts w:ascii="Arial" w:hAnsi="Arial" w:cs="Arial"/>
                <w:b/>
                <w:bCs/>
              </w:rPr>
              <w:t>No. of attendees</w:t>
            </w:r>
          </w:p>
        </w:tc>
        <w:tc>
          <w:tcPr>
            <w:tcW w:w="4091" w:type="dxa"/>
            <w:gridSpan w:val="2"/>
          </w:tcPr>
          <w:p w14:paraId="13E9161D" w14:textId="4BE33886" w:rsidR="00681CFC" w:rsidRPr="002C3964" w:rsidRDefault="00681CFC" w:rsidP="0046552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4091" w:type="dxa"/>
            <w:gridSpan w:val="4"/>
          </w:tcPr>
          <w:p w14:paraId="70020CA1" w14:textId="77777777" w:rsidR="00681CFC" w:rsidRPr="002C3964" w:rsidRDefault="00681CFC" w:rsidP="0046552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4092" w:type="dxa"/>
            <w:gridSpan w:val="2"/>
          </w:tcPr>
          <w:p w14:paraId="19AB823D" w14:textId="77777777" w:rsidR="00681CFC" w:rsidRPr="002C3964" w:rsidRDefault="00681CFC" w:rsidP="0046552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681CFC" w:rsidRPr="002C3964" w14:paraId="42E51398" w14:textId="77777777" w:rsidTr="00465520">
        <w:tc>
          <w:tcPr>
            <w:tcW w:w="3114" w:type="dxa"/>
            <w:vMerge w:val="restart"/>
            <w:shd w:val="clear" w:color="auto" w:fill="002060"/>
            <w:vAlign w:val="center"/>
          </w:tcPr>
          <w:p w14:paraId="75F49CA0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  <w:r w:rsidRPr="002C3964">
              <w:rPr>
                <w:rFonts w:ascii="Arial" w:hAnsi="Arial" w:cs="Arial"/>
                <w:b/>
                <w:bCs/>
              </w:rPr>
              <w:t>Risk Assessment</w:t>
            </w:r>
          </w:p>
        </w:tc>
        <w:tc>
          <w:tcPr>
            <w:tcW w:w="3068" w:type="dxa"/>
            <w:shd w:val="clear" w:color="auto" w:fill="DEEAF6" w:themeFill="accent5" w:themeFillTint="33"/>
          </w:tcPr>
          <w:p w14:paraId="44298BF4" w14:textId="77777777" w:rsidR="00681CFC" w:rsidRPr="002C3964" w:rsidRDefault="00681CFC" w:rsidP="00465520">
            <w:pPr>
              <w:pStyle w:val="NoSpacing"/>
              <w:jc w:val="center"/>
              <w:rPr>
                <w:rFonts w:ascii="Arial" w:hAnsi="Arial" w:cs="Arial"/>
              </w:rPr>
            </w:pPr>
            <w:r w:rsidRPr="002C3964">
              <w:rPr>
                <w:rFonts w:ascii="Arial" w:hAnsi="Arial" w:cs="Arial"/>
                <w:b/>
                <w:bCs/>
              </w:rPr>
              <w:t>Completed on</w:t>
            </w:r>
          </w:p>
        </w:tc>
        <w:tc>
          <w:tcPr>
            <w:tcW w:w="3069" w:type="dxa"/>
            <w:gridSpan w:val="3"/>
          </w:tcPr>
          <w:p w14:paraId="08EAE3CA" w14:textId="7284DC1C" w:rsidR="00681CFC" w:rsidRPr="002C3964" w:rsidRDefault="00944961" w:rsidP="0046552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1/4/24</w:t>
            </w:r>
          </w:p>
        </w:tc>
        <w:tc>
          <w:tcPr>
            <w:tcW w:w="3068" w:type="dxa"/>
            <w:gridSpan w:val="3"/>
            <w:shd w:val="clear" w:color="auto" w:fill="DEEAF6" w:themeFill="accent5" w:themeFillTint="33"/>
          </w:tcPr>
          <w:p w14:paraId="36316F2F" w14:textId="77777777" w:rsidR="00681CFC" w:rsidRPr="002C3964" w:rsidRDefault="00681CFC" w:rsidP="00465520">
            <w:pPr>
              <w:pStyle w:val="NoSpacing"/>
              <w:jc w:val="center"/>
              <w:rPr>
                <w:rFonts w:ascii="Arial" w:hAnsi="Arial" w:cs="Arial"/>
              </w:rPr>
            </w:pPr>
            <w:r w:rsidRPr="002C3964">
              <w:rPr>
                <w:rFonts w:ascii="Arial" w:hAnsi="Arial" w:cs="Arial"/>
                <w:b/>
                <w:bCs/>
              </w:rPr>
              <w:t>Review Date</w:t>
            </w:r>
          </w:p>
        </w:tc>
        <w:tc>
          <w:tcPr>
            <w:tcW w:w="3069" w:type="dxa"/>
          </w:tcPr>
          <w:p w14:paraId="21833DC3" w14:textId="61441D2D" w:rsidR="00681CFC" w:rsidRPr="002C3964" w:rsidRDefault="00E06B8A" w:rsidP="0046552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1/8/24</w:t>
            </w:r>
          </w:p>
        </w:tc>
      </w:tr>
      <w:tr w:rsidR="00681CFC" w:rsidRPr="002C3964" w14:paraId="3B1AF357" w14:textId="77777777" w:rsidTr="00465520">
        <w:tc>
          <w:tcPr>
            <w:tcW w:w="3114" w:type="dxa"/>
            <w:vMerge/>
            <w:shd w:val="clear" w:color="auto" w:fill="002060"/>
          </w:tcPr>
          <w:p w14:paraId="692D7912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shd w:val="clear" w:color="auto" w:fill="DEEAF6" w:themeFill="accent5" w:themeFillTint="33"/>
          </w:tcPr>
          <w:p w14:paraId="108A92FD" w14:textId="77777777" w:rsidR="00681CFC" w:rsidRPr="002C3964" w:rsidRDefault="00681CFC" w:rsidP="00465520">
            <w:pPr>
              <w:pStyle w:val="NoSpacing"/>
              <w:jc w:val="center"/>
              <w:rPr>
                <w:rFonts w:ascii="Arial" w:hAnsi="Arial" w:cs="Arial"/>
              </w:rPr>
            </w:pPr>
            <w:r w:rsidRPr="002C3964">
              <w:rPr>
                <w:rFonts w:ascii="Arial" w:hAnsi="Arial" w:cs="Arial"/>
                <w:b/>
                <w:bCs/>
              </w:rPr>
              <w:t>Completed by</w:t>
            </w:r>
          </w:p>
        </w:tc>
        <w:tc>
          <w:tcPr>
            <w:tcW w:w="7596" w:type="dxa"/>
            <w:gridSpan w:val="5"/>
          </w:tcPr>
          <w:p w14:paraId="2F35B985" w14:textId="4EB92518" w:rsidR="00681CFC" w:rsidRPr="002C3964" w:rsidRDefault="00944961" w:rsidP="0046552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 Henderson</w:t>
            </w:r>
          </w:p>
        </w:tc>
      </w:tr>
    </w:tbl>
    <w:p w14:paraId="13F62A26" w14:textId="77777777" w:rsidR="00681CFC" w:rsidRPr="002C3964" w:rsidRDefault="00681CFC" w:rsidP="00681CFC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9"/>
        <w:gridCol w:w="3211"/>
        <w:gridCol w:w="1261"/>
        <w:gridCol w:w="1775"/>
        <w:gridCol w:w="4451"/>
        <w:gridCol w:w="1751"/>
        <w:gridCol w:w="1260"/>
      </w:tblGrid>
      <w:tr w:rsidR="005C3430" w:rsidRPr="002C3964" w14:paraId="5DDA0EED" w14:textId="77777777" w:rsidTr="00296E67">
        <w:tc>
          <w:tcPr>
            <w:tcW w:w="1679" w:type="dxa"/>
            <w:shd w:val="clear" w:color="auto" w:fill="002060"/>
          </w:tcPr>
          <w:p w14:paraId="65BBA99A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>Facility Area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/ Activity </w:t>
            </w:r>
          </w:p>
        </w:tc>
        <w:tc>
          <w:tcPr>
            <w:tcW w:w="3211" w:type="dxa"/>
            <w:shd w:val="clear" w:color="auto" w:fill="002060"/>
          </w:tcPr>
          <w:p w14:paraId="6B6662D1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>Description of Hazard</w:t>
            </w:r>
          </w:p>
        </w:tc>
        <w:tc>
          <w:tcPr>
            <w:tcW w:w="1261" w:type="dxa"/>
            <w:shd w:val="clear" w:color="auto" w:fill="002060"/>
          </w:tcPr>
          <w:p w14:paraId="51E9DF04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>People at Risk</w:t>
            </w:r>
          </w:p>
        </w:tc>
        <w:tc>
          <w:tcPr>
            <w:tcW w:w="1775" w:type="dxa"/>
            <w:shd w:val="clear" w:color="auto" w:fill="002060"/>
          </w:tcPr>
          <w:p w14:paraId="141D764C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 xml:space="preserve">Level of Risk (High, </w:t>
            </w:r>
            <w:proofErr w:type="gramStart"/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>Medium</w:t>
            </w:r>
            <w:proofErr w:type="gramEnd"/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or Low)</w:t>
            </w:r>
          </w:p>
        </w:tc>
        <w:tc>
          <w:tcPr>
            <w:tcW w:w="4451" w:type="dxa"/>
            <w:shd w:val="clear" w:color="auto" w:fill="002060"/>
          </w:tcPr>
          <w:p w14:paraId="494FECEB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 xml:space="preserve">Actions to mitigate/ remove level of Risk </w:t>
            </w:r>
          </w:p>
        </w:tc>
        <w:tc>
          <w:tcPr>
            <w:tcW w:w="1751" w:type="dxa"/>
            <w:shd w:val="clear" w:color="auto" w:fill="002060"/>
          </w:tcPr>
          <w:p w14:paraId="1A40CCC3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 xml:space="preserve">Residual risk level </w:t>
            </w:r>
          </w:p>
        </w:tc>
        <w:tc>
          <w:tcPr>
            <w:tcW w:w="1260" w:type="dxa"/>
            <w:shd w:val="clear" w:color="auto" w:fill="002060"/>
          </w:tcPr>
          <w:p w14:paraId="42FC2311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 xml:space="preserve">Review Date </w:t>
            </w:r>
          </w:p>
        </w:tc>
      </w:tr>
      <w:tr w:rsidR="005C3430" w:rsidRPr="000A6D71" w14:paraId="5192D638" w14:textId="77777777" w:rsidTr="00296E67">
        <w:tc>
          <w:tcPr>
            <w:tcW w:w="1679" w:type="dxa"/>
          </w:tcPr>
          <w:p w14:paraId="732A6988" w14:textId="4E0CBC83" w:rsidR="00E045B5" w:rsidRPr="000A6D71" w:rsidRDefault="00E045B5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211" w:type="dxa"/>
          </w:tcPr>
          <w:p w14:paraId="7DE35BC2" w14:textId="1E07EA69" w:rsidR="00E045B5" w:rsidRPr="000A6D71" w:rsidRDefault="00A0708F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S</w:t>
            </w:r>
            <w:r w:rsidR="00AF4040"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afeguarding</w:t>
            </w: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issues</w:t>
            </w:r>
          </w:p>
        </w:tc>
        <w:tc>
          <w:tcPr>
            <w:tcW w:w="1261" w:type="dxa"/>
          </w:tcPr>
          <w:p w14:paraId="16442D4C" w14:textId="115B433B" w:rsidR="00E045B5" w:rsidRPr="000A6D71" w:rsidRDefault="009C27DC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All</w:t>
            </w:r>
          </w:p>
        </w:tc>
        <w:tc>
          <w:tcPr>
            <w:tcW w:w="1775" w:type="dxa"/>
          </w:tcPr>
          <w:p w14:paraId="508A6DFD" w14:textId="60E85360" w:rsidR="00E045B5" w:rsidRPr="000A6D71" w:rsidRDefault="00FD5C5E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medium</w:t>
            </w:r>
          </w:p>
        </w:tc>
        <w:tc>
          <w:tcPr>
            <w:tcW w:w="4451" w:type="dxa"/>
          </w:tcPr>
          <w:p w14:paraId="47197B71" w14:textId="77777777" w:rsidR="00E045B5" w:rsidRPr="000A6D71" w:rsidRDefault="00D501BA" w:rsidP="00C6578E">
            <w:pPr>
              <w:pStyle w:val="Subtitle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A</w:t>
            </w:r>
            <w:r w:rsidR="00FD5C5E"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ll</w:t>
            </w: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coaches, team managers and poolside helpers</w:t>
            </w:r>
            <w:r w:rsidR="00F1051E"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(chaperones) have PVGs and CWPS credentials</w:t>
            </w:r>
          </w:p>
          <w:p w14:paraId="685FD52D" w14:textId="77777777" w:rsidR="00CE513B" w:rsidRPr="000A6D71" w:rsidRDefault="00A91EE0" w:rsidP="00C6578E">
            <w:pPr>
              <w:pStyle w:val="BodyText"/>
              <w:numPr>
                <w:ilvl w:val="0"/>
                <w:numId w:val="2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Al</w:t>
            </w:r>
            <w:r w:rsidR="00A72D48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l staff are aware of the PVG referral </w:t>
            </w:r>
            <w:r w:rsidR="0082467B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policy and guidelines</w:t>
            </w:r>
          </w:p>
          <w:p w14:paraId="1E3BD65B" w14:textId="466E5DF3" w:rsidR="00F91D35" w:rsidRPr="000A6D71" w:rsidRDefault="00257F68" w:rsidP="000D1077">
            <w:pPr>
              <w:pStyle w:val="BodyText"/>
              <w:numPr>
                <w:ilvl w:val="0"/>
                <w:numId w:val="2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All participants to have signed the appropriate code of conduct</w:t>
            </w:r>
          </w:p>
        </w:tc>
        <w:tc>
          <w:tcPr>
            <w:tcW w:w="1751" w:type="dxa"/>
          </w:tcPr>
          <w:p w14:paraId="789B1C53" w14:textId="7868AF34" w:rsidR="00E045B5" w:rsidRPr="000A6D71" w:rsidRDefault="0082467B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Low</w:t>
            </w:r>
          </w:p>
        </w:tc>
        <w:tc>
          <w:tcPr>
            <w:tcW w:w="1260" w:type="dxa"/>
          </w:tcPr>
          <w:p w14:paraId="719A8FFD" w14:textId="77777777" w:rsidR="00E045B5" w:rsidRPr="000A6D71" w:rsidRDefault="00E045B5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5C3430" w:rsidRPr="000A6D71" w14:paraId="367ECDC5" w14:textId="77777777" w:rsidTr="00296E67">
        <w:tc>
          <w:tcPr>
            <w:tcW w:w="1679" w:type="dxa"/>
          </w:tcPr>
          <w:p w14:paraId="0930FF2F" w14:textId="77777777" w:rsidR="00E045B5" w:rsidRPr="000A6D71" w:rsidRDefault="00E045B5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211" w:type="dxa"/>
          </w:tcPr>
          <w:p w14:paraId="37BA6393" w14:textId="13706089" w:rsidR="00E045B5" w:rsidRPr="000A6D71" w:rsidRDefault="001A6B70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Changing for </w:t>
            </w:r>
            <w:r w:rsidR="004B669B"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swimming event</w:t>
            </w:r>
          </w:p>
        </w:tc>
        <w:tc>
          <w:tcPr>
            <w:tcW w:w="1261" w:type="dxa"/>
          </w:tcPr>
          <w:p w14:paraId="048ACC68" w14:textId="21B64856" w:rsidR="00E045B5" w:rsidRPr="000A6D71" w:rsidRDefault="00C6578E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Athlete</w:t>
            </w:r>
            <w:r w:rsidR="009C27DC"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s</w:t>
            </w:r>
          </w:p>
        </w:tc>
        <w:tc>
          <w:tcPr>
            <w:tcW w:w="1775" w:type="dxa"/>
          </w:tcPr>
          <w:p w14:paraId="5BD068A1" w14:textId="4182640E" w:rsidR="00E045B5" w:rsidRPr="000A6D71" w:rsidRDefault="004B669B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low</w:t>
            </w:r>
          </w:p>
        </w:tc>
        <w:tc>
          <w:tcPr>
            <w:tcW w:w="4451" w:type="dxa"/>
          </w:tcPr>
          <w:p w14:paraId="54EA3A7B" w14:textId="77777777" w:rsidR="00E045B5" w:rsidRPr="000A6D71" w:rsidRDefault="00AF0B4B" w:rsidP="00C6578E">
            <w:pPr>
              <w:pStyle w:val="BodyText"/>
              <w:numPr>
                <w:ilvl w:val="0"/>
                <w:numId w:val="3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0A6D71">
              <w:rPr>
                <w:rFonts w:cstheme="minorHAnsi"/>
                <w:i/>
                <w:iCs/>
                <w:sz w:val="24"/>
                <w:szCs w:val="24"/>
              </w:rPr>
              <w:t xml:space="preserve">Chaperones to advise </w:t>
            </w:r>
            <w:r w:rsidR="002F1D32" w:rsidRPr="000A6D71">
              <w:rPr>
                <w:rFonts w:cstheme="minorHAnsi"/>
                <w:i/>
                <w:iCs/>
                <w:sz w:val="24"/>
                <w:szCs w:val="24"/>
              </w:rPr>
              <w:t xml:space="preserve">where belongings are to be left. </w:t>
            </w:r>
          </w:p>
          <w:p w14:paraId="4E5FFA9E" w14:textId="77777777" w:rsidR="00B210E9" w:rsidRPr="000A6D71" w:rsidRDefault="00B210E9" w:rsidP="00C6578E">
            <w:pPr>
              <w:pStyle w:val="BodyText"/>
              <w:numPr>
                <w:ilvl w:val="0"/>
                <w:numId w:val="3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0A6D71">
              <w:rPr>
                <w:rFonts w:cstheme="minorHAnsi"/>
                <w:i/>
                <w:iCs/>
                <w:sz w:val="24"/>
                <w:szCs w:val="24"/>
              </w:rPr>
              <w:t xml:space="preserve">Locker keys to be </w:t>
            </w:r>
            <w:r w:rsidR="007B27BB" w:rsidRPr="000A6D71">
              <w:rPr>
                <w:rFonts w:cstheme="minorHAnsi"/>
                <w:i/>
                <w:iCs/>
                <w:sz w:val="24"/>
                <w:szCs w:val="24"/>
              </w:rPr>
              <w:t>looked after by chaperone if used</w:t>
            </w:r>
          </w:p>
          <w:p w14:paraId="7FD464C5" w14:textId="1EFB481C" w:rsidR="00261741" w:rsidRPr="000A6D71" w:rsidRDefault="00261741" w:rsidP="00C6578E">
            <w:pPr>
              <w:pStyle w:val="BodyText"/>
              <w:numPr>
                <w:ilvl w:val="0"/>
                <w:numId w:val="3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0A6D71">
              <w:rPr>
                <w:rFonts w:cstheme="minorHAnsi"/>
                <w:i/>
                <w:iCs/>
                <w:sz w:val="24"/>
                <w:szCs w:val="24"/>
              </w:rPr>
              <w:lastRenderedPageBreak/>
              <w:t>Jewel</w:t>
            </w:r>
            <w:r w:rsidR="00CC0235" w:rsidRPr="000A6D71">
              <w:rPr>
                <w:rFonts w:cstheme="minorHAnsi"/>
                <w:i/>
                <w:iCs/>
                <w:sz w:val="24"/>
                <w:szCs w:val="24"/>
              </w:rPr>
              <w:t>l</w:t>
            </w:r>
            <w:r w:rsidRPr="000A6D71">
              <w:rPr>
                <w:rFonts w:cstheme="minorHAnsi"/>
                <w:i/>
                <w:iCs/>
                <w:sz w:val="24"/>
                <w:szCs w:val="24"/>
              </w:rPr>
              <w:t>ery</w:t>
            </w:r>
            <w:r w:rsidR="00CC0235" w:rsidRPr="000A6D71">
              <w:rPr>
                <w:rFonts w:cstheme="minorHAnsi"/>
                <w:i/>
                <w:iCs/>
                <w:sz w:val="24"/>
                <w:szCs w:val="24"/>
              </w:rPr>
              <w:t>/watches</w:t>
            </w:r>
            <w:r w:rsidRPr="000A6D71">
              <w:rPr>
                <w:rFonts w:cstheme="minorHAnsi"/>
                <w:i/>
                <w:iCs/>
                <w:sz w:val="24"/>
                <w:szCs w:val="24"/>
              </w:rPr>
              <w:t xml:space="preserve"> to be removed and stored safely</w:t>
            </w:r>
          </w:p>
        </w:tc>
        <w:tc>
          <w:tcPr>
            <w:tcW w:w="1751" w:type="dxa"/>
          </w:tcPr>
          <w:p w14:paraId="122ADF04" w14:textId="7B98577A" w:rsidR="00E045B5" w:rsidRPr="000A6D71" w:rsidRDefault="007B27BB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lastRenderedPageBreak/>
              <w:t>Low</w:t>
            </w:r>
          </w:p>
        </w:tc>
        <w:tc>
          <w:tcPr>
            <w:tcW w:w="1260" w:type="dxa"/>
          </w:tcPr>
          <w:p w14:paraId="11BA6343" w14:textId="77777777" w:rsidR="00E045B5" w:rsidRPr="000A6D71" w:rsidRDefault="00E045B5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0211A1" w:rsidRPr="000A6D71" w14:paraId="6C39E697" w14:textId="77777777" w:rsidTr="00296E67">
        <w:tc>
          <w:tcPr>
            <w:tcW w:w="1679" w:type="dxa"/>
          </w:tcPr>
          <w:p w14:paraId="32DF0D72" w14:textId="77777777" w:rsidR="000211A1" w:rsidRPr="000A6D71" w:rsidRDefault="000211A1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211" w:type="dxa"/>
          </w:tcPr>
          <w:p w14:paraId="3213A362" w14:textId="1E64907A" w:rsidR="000211A1" w:rsidRPr="000A6D71" w:rsidRDefault="00C93693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Last minute cancellation</w:t>
            </w:r>
          </w:p>
        </w:tc>
        <w:tc>
          <w:tcPr>
            <w:tcW w:w="1261" w:type="dxa"/>
          </w:tcPr>
          <w:p w14:paraId="366FBFB1" w14:textId="5E72AA84" w:rsidR="000211A1" w:rsidRPr="000A6D71" w:rsidRDefault="000D033F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All</w:t>
            </w:r>
          </w:p>
        </w:tc>
        <w:tc>
          <w:tcPr>
            <w:tcW w:w="1775" w:type="dxa"/>
          </w:tcPr>
          <w:p w14:paraId="7819C203" w14:textId="4C77B49F" w:rsidR="000211A1" w:rsidRPr="000A6D71" w:rsidRDefault="000D033F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medium</w:t>
            </w:r>
          </w:p>
        </w:tc>
        <w:tc>
          <w:tcPr>
            <w:tcW w:w="4451" w:type="dxa"/>
          </w:tcPr>
          <w:p w14:paraId="15E5849E" w14:textId="77777777" w:rsidR="000211A1" w:rsidRPr="000A6D71" w:rsidRDefault="00CE21D1" w:rsidP="00C6578E">
            <w:pPr>
              <w:pStyle w:val="Subtitle"/>
              <w:numPr>
                <w:ilvl w:val="0"/>
                <w:numId w:val="4"/>
              </w:num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Team Manager to communicate cancellation </w:t>
            </w:r>
            <w:r w:rsidR="002B3EDA"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to all athletes through club comms</w:t>
            </w:r>
          </w:p>
          <w:p w14:paraId="0F34EFB1" w14:textId="64F4A82F" w:rsidR="002B3EDA" w:rsidRPr="000A6D71" w:rsidRDefault="002B3EDA" w:rsidP="002B3EDA">
            <w:pPr>
              <w:pStyle w:val="BodyText"/>
              <w:numPr>
                <w:ilvl w:val="0"/>
                <w:numId w:val="4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Athletes to acknowledge message</w:t>
            </w:r>
            <w:r w:rsidR="00BF303B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, TM to contact individuals if necessary </w:t>
            </w:r>
          </w:p>
        </w:tc>
        <w:tc>
          <w:tcPr>
            <w:tcW w:w="1751" w:type="dxa"/>
          </w:tcPr>
          <w:p w14:paraId="7CDC23DA" w14:textId="3911529A" w:rsidR="000211A1" w:rsidRPr="000A6D71" w:rsidRDefault="00BF303B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low</w:t>
            </w:r>
          </w:p>
        </w:tc>
        <w:tc>
          <w:tcPr>
            <w:tcW w:w="1260" w:type="dxa"/>
          </w:tcPr>
          <w:p w14:paraId="24585822" w14:textId="77777777" w:rsidR="000211A1" w:rsidRPr="000A6D71" w:rsidRDefault="000211A1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5C3430" w:rsidRPr="000A6D71" w14:paraId="0B3A1B8D" w14:textId="77777777" w:rsidTr="00296E67">
        <w:tc>
          <w:tcPr>
            <w:tcW w:w="1679" w:type="dxa"/>
          </w:tcPr>
          <w:p w14:paraId="39A8BC88" w14:textId="77777777" w:rsidR="00E045B5" w:rsidRPr="000A6D71" w:rsidRDefault="00E045B5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211" w:type="dxa"/>
          </w:tcPr>
          <w:p w14:paraId="02715F35" w14:textId="68E2CD89" w:rsidR="00E045B5" w:rsidRPr="000A6D71" w:rsidRDefault="00F47391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Non-compliance with NOP at venue</w:t>
            </w:r>
          </w:p>
        </w:tc>
        <w:tc>
          <w:tcPr>
            <w:tcW w:w="1261" w:type="dxa"/>
          </w:tcPr>
          <w:p w14:paraId="525E2A34" w14:textId="77791820" w:rsidR="00E045B5" w:rsidRPr="000A6D71" w:rsidRDefault="00F47391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All</w:t>
            </w:r>
          </w:p>
        </w:tc>
        <w:tc>
          <w:tcPr>
            <w:tcW w:w="1775" w:type="dxa"/>
          </w:tcPr>
          <w:p w14:paraId="0185DE58" w14:textId="2E52D7FC" w:rsidR="00E045B5" w:rsidRPr="000A6D71" w:rsidRDefault="00E54091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low</w:t>
            </w:r>
          </w:p>
        </w:tc>
        <w:tc>
          <w:tcPr>
            <w:tcW w:w="4451" w:type="dxa"/>
          </w:tcPr>
          <w:p w14:paraId="580CF392" w14:textId="77777777" w:rsidR="00FB207B" w:rsidRPr="000A6D71" w:rsidRDefault="003D7B2B" w:rsidP="00C6578E">
            <w:pPr>
              <w:pStyle w:val="Subtitle"/>
              <w:numPr>
                <w:ilvl w:val="0"/>
                <w:numId w:val="4"/>
              </w:num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Team Manager to e</w:t>
            </w:r>
            <w:r w:rsidR="00723FF6"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nsure awareness</w:t>
            </w: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of NOP and general rules of venue</w:t>
            </w:r>
          </w:p>
          <w:p w14:paraId="07AF8B19" w14:textId="26455DAC" w:rsidR="00FC1ED8" w:rsidRPr="000A6D71" w:rsidRDefault="00FC1ED8" w:rsidP="00C6578E">
            <w:pPr>
              <w:pStyle w:val="BodyText"/>
              <w:numPr>
                <w:ilvl w:val="0"/>
                <w:numId w:val="4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Club staff to fully support venue staff</w:t>
            </w:r>
            <w:r w:rsidR="00EA73E8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 in safe running of the event</w:t>
            </w:r>
          </w:p>
        </w:tc>
        <w:tc>
          <w:tcPr>
            <w:tcW w:w="1751" w:type="dxa"/>
          </w:tcPr>
          <w:p w14:paraId="7477E93D" w14:textId="1260E62D" w:rsidR="00E045B5" w:rsidRPr="000A6D71" w:rsidRDefault="00E54091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low</w:t>
            </w:r>
          </w:p>
        </w:tc>
        <w:tc>
          <w:tcPr>
            <w:tcW w:w="1260" w:type="dxa"/>
          </w:tcPr>
          <w:p w14:paraId="373BC67B" w14:textId="77777777" w:rsidR="00E045B5" w:rsidRPr="000A6D71" w:rsidRDefault="00E045B5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5C3430" w:rsidRPr="000A6D71" w14:paraId="7AC0D0A0" w14:textId="77777777" w:rsidTr="00296E67">
        <w:tc>
          <w:tcPr>
            <w:tcW w:w="1679" w:type="dxa"/>
          </w:tcPr>
          <w:p w14:paraId="4F3FB2E9" w14:textId="77777777" w:rsidR="00E045B5" w:rsidRPr="000A6D71" w:rsidRDefault="00E045B5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211" w:type="dxa"/>
          </w:tcPr>
          <w:p w14:paraId="1E0A3339" w14:textId="5CB94AC3" w:rsidR="00E045B5" w:rsidRPr="000A6D71" w:rsidRDefault="00E54091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Injury during warm</w:t>
            </w:r>
            <w:r w:rsidR="0090624A"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up</w:t>
            </w: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/event</w:t>
            </w:r>
          </w:p>
        </w:tc>
        <w:tc>
          <w:tcPr>
            <w:tcW w:w="1261" w:type="dxa"/>
          </w:tcPr>
          <w:p w14:paraId="085BDF43" w14:textId="20FE6B4F" w:rsidR="00E045B5" w:rsidRPr="000A6D71" w:rsidRDefault="00C6578E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Athlete</w:t>
            </w:r>
            <w:r w:rsidR="00CA5B28"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s</w:t>
            </w:r>
          </w:p>
        </w:tc>
        <w:tc>
          <w:tcPr>
            <w:tcW w:w="1775" w:type="dxa"/>
          </w:tcPr>
          <w:p w14:paraId="4790C0BE" w14:textId="12586366" w:rsidR="00E045B5" w:rsidRPr="000A6D71" w:rsidRDefault="00CA5B28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medium</w:t>
            </w:r>
          </w:p>
        </w:tc>
        <w:tc>
          <w:tcPr>
            <w:tcW w:w="4451" w:type="dxa"/>
          </w:tcPr>
          <w:p w14:paraId="48AC2A0A" w14:textId="77777777" w:rsidR="00620817" w:rsidRPr="000A6D71" w:rsidRDefault="001C1BB3" w:rsidP="00C6578E">
            <w:pPr>
              <w:pStyle w:val="BodyText"/>
              <w:numPr>
                <w:ilvl w:val="0"/>
                <w:numId w:val="5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Ensure swimmers </w:t>
            </w:r>
            <w:r w:rsidR="009D41BC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are following</w:t>
            </w:r>
            <w:r w:rsidR="00F97077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 venue instructions</w:t>
            </w:r>
          </w:p>
          <w:p w14:paraId="3D85467B" w14:textId="77777777" w:rsidR="00F97077" w:rsidRPr="000A6D71" w:rsidRDefault="00EB14E6" w:rsidP="00C6578E">
            <w:pPr>
              <w:pStyle w:val="BodyText"/>
              <w:numPr>
                <w:ilvl w:val="0"/>
                <w:numId w:val="5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Coaches/team managers to be aware </w:t>
            </w:r>
            <w:r w:rsidR="00DF3F6A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of first aid provision at venue</w:t>
            </w:r>
          </w:p>
          <w:p w14:paraId="079AF77C" w14:textId="14CD6402" w:rsidR="00DF3F6A" w:rsidRPr="000A6D71" w:rsidRDefault="007248D2" w:rsidP="00C6578E">
            <w:pPr>
              <w:pStyle w:val="BodyText"/>
              <w:numPr>
                <w:ilvl w:val="0"/>
                <w:numId w:val="5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Emergency contact details to be available to coaches/team managers</w:t>
            </w:r>
          </w:p>
        </w:tc>
        <w:tc>
          <w:tcPr>
            <w:tcW w:w="1751" w:type="dxa"/>
          </w:tcPr>
          <w:p w14:paraId="429FAF96" w14:textId="44D07422" w:rsidR="00E045B5" w:rsidRPr="000A6D71" w:rsidRDefault="00D77D84" w:rsidP="00620817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low</w:t>
            </w:r>
          </w:p>
        </w:tc>
        <w:tc>
          <w:tcPr>
            <w:tcW w:w="1260" w:type="dxa"/>
          </w:tcPr>
          <w:p w14:paraId="031FEC81" w14:textId="77777777" w:rsidR="00E045B5" w:rsidRPr="000A6D71" w:rsidRDefault="00E045B5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5C3430" w:rsidRPr="000A6D71" w14:paraId="52F6A05A" w14:textId="77777777" w:rsidTr="00296E67">
        <w:tc>
          <w:tcPr>
            <w:tcW w:w="1679" w:type="dxa"/>
          </w:tcPr>
          <w:p w14:paraId="52107A12" w14:textId="77777777" w:rsidR="00E045B5" w:rsidRPr="000A6D71" w:rsidRDefault="00E045B5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211" w:type="dxa"/>
          </w:tcPr>
          <w:p w14:paraId="5D27DD54" w14:textId="4356FDA6" w:rsidR="00E045B5" w:rsidRPr="000A6D71" w:rsidRDefault="00612782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Swimmers leaving the venue</w:t>
            </w:r>
            <w:r w:rsidR="001A2A41"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A66F84"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without</w:t>
            </w:r>
            <w:r w:rsidR="00931B23"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permission/</w:t>
            </w: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unaccompanied</w:t>
            </w:r>
          </w:p>
        </w:tc>
        <w:tc>
          <w:tcPr>
            <w:tcW w:w="1261" w:type="dxa"/>
          </w:tcPr>
          <w:p w14:paraId="5D62C2B8" w14:textId="791B6C94" w:rsidR="00E045B5" w:rsidRPr="000A6D71" w:rsidRDefault="00C6578E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Athlete</w:t>
            </w:r>
            <w:r w:rsidR="00612782"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s</w:t>
            </w:r>
          </w:p>
        </w:tc>
        <w:tc>
          <w:tcPr>
            <w:tcW w:w="1775" w:type="dxa"/>
          </w:tcPr>
          <w:p w14:paraId="30D4F991" w14:textId="062C535B" w:rsidR="00E045B5" w:rsidRPr="000A6D71" w:rsidRDefault="00612782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medium</w:t>
            </w:r>
          </w:p>
        </w:tc>
        <w:tc>
          <w:tcPr>
            <w:tcW w:w="4451" w:type="dxa"/>
          </w:tcPr>
          <w:p w14:paraId="27ECA700" w14:textId="77777777" w:rsidR="00E045B5" w:rsidRPr="000A6D71" w:rsidRDefault="000A02D2" w:rsidP="00C6578E">
            <w:pPr>
              <w:pStyle w:val="Subtitle"/>
              <w:numPr>
                <w:ilvl w:val="0"/>
                <w:numId w:val="6"/>
              </w:num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Team manager/chaperone to take </w:t>
            </w:r>
            <w:r w:rsidR="00E23CD8"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register on arrival/start of event</w:t>
            </w:r>
          </w:p>
          <w:p w14:paraId="5CA3381E" w14:textId="77777777" w:rsidR="00E23CD8" w:rsidRPr="000A6D71" w:rsidRDefault="00E23CD8" w:rsidP="00C6578E">
            <w:pPr>
              <w:pStyle w:val="BodyText"/>
              <w:numPr>
                <w:ilvl w:val="0"/>
                <w:numId w:val="6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Swimmers to </w:t>
            </w:r>
            <w:r w:rsidR="00931B23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seek permission before leaving venue during breaks</w:t>
            </w:r>
          </w:p>
          <w:p w14:paraId="5AF54D2F" w14:textId="77777777" w:rsidR="00931B23" w:rsidRPr="000A6D71" w:rsidRDefault="00931B23" w:rsidP="00C6578E">
            <w:pPr>
              <w:pStyle w:val="BodyText"/>
              <w:numPr>
                <w:ilvl w:val="0"/>
                <w:numId w:val="6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lastRenderedPageBreak/>
              <w:t xml:space="preserve">Swimmers to not leave venue </w:t>
            </w:r>
            <w:r w:rsidR="00056300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on their own</w:t>
            </w:r>
          </w:p>
          <w:p w14:paraId="551B6624" w14:textId="77777777" w:rsidR="00056300" w:rsidRPr="000A6D71" w:rsidRDefault="00056300" w:rsidP="00C6578E">
            <w:pPr>
              <w:pStyle w:val="BodyText"/>
              <w:numPr>
                <w:ilvl w:val="0"/>
                <w:numId w:val="6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Swimmers under the age of 14 not to leave without an adult</w:t>
            </w:r>
            <w:r w:rsidR="001A55D1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 during the event</w:t>
            </w:r>
          </w:p>
          <w:p w14:paraId="7658E224" w14:textId="77777777" w:rsidR="001A55D1" w:rsidRPr="000A6D71" w:rsidRDefault="001A55D1" w:rsidP="00C6578E">
            <w:pPr>
              <w:pStyle w:val="BodyText"/>
              <w:numPr>
                <w:ilvl w:val="0"/>
                <w:numId w:val="6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At the end of the event </w:t>
            </w:r>
            <w:r w:rsidR="00B114A6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swimmers should sign out with team manager/chaperone before leaving with parent/carer</w:t>
            </w:r>
          </w:p>
          <w:p w14:paraId="33EA6831" w14:textId="4AF33ED9" w:rsidR="00536C71" w:rsidRPr="000A6D71" w:rsidRDefault="00A52888" w:rsidP="00C6578E">
            <w:pPr>
              <w:pStyle w:val="BodyText"/>
              <w:numPr>
                <w:ilvl w:val="0"/>
                <w:numId w:val="6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Full register to be taken before leaving if team travelling </w:t>
            </w:r>
            <w:r w:rsidR="0097270A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together</w:t>
            </w:r>
          </w:p>
        </w:tc>
        <w:tc>
          <w:tcPr>
            <w:tcW w:w="1751" w:type="dxa"/>
          </w:tcPr>
          <w:p w14:paraId="42ABED80" w14:textId="4C557D5F" w:rsidR="00E045B5" w:rsidRPr="000A6D71" w:rsidRDefault="002E6561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lastRenderedPageBreak/>
              <w:t>low</w:t>
            </w:r>
          </w:p>
        </w:tc>
        <w:tc>
          <w:tcPr>
            <w:tcW w:w="1260" w:type="dxa"/>
          </w:tcPr>
          <w:p w14:paraId="58C32F33" w14:textId="77777777" w:rsidR="00E045B5" w:rsidRPr="000A6D71" w:rsidRDefault="00E045B5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5C3430" w:rsidRPr="000A6D71" w14:paraId="7BE84EC2" w14:textId="77777777" w:rsidTr="00296E67">
        <w:tc>
          <w:tcPr>
            <w:tcW w:w="1679" w:type="dxa"/>
          </w:tcPr>
          <w:p w14:paraId="5A727AF4" w14:textId="77777777" w:rsidR="00E045B5" w:rsidRPr="000A6D71" w:rsidRDefault="00E045B5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211" w:type="dxa"/>
          </w:tcPr>
          <w:p w14:paraId="74E3CFCF" w14:textId="3D269C61" w:rsidR="00E045B5" w:rsidRPr="000A6D71" w:rsidRDefault="00677D50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Travel to and from venue if arranged by club</w:t>
            </w:r>
          </w:p>
        </w:tc>
        <w:tc>
          <w:tcPr>
            <w:tcW w:w="1261" w:type="dxa"/>
          </w:tcPr>
          <w:p w14:paraId="62A82AFD" w14:textId="0558CFB8" w:rsidR="00E045B5" w:rsidRPr="000A6D71" w:rsidRDefault="00C6578E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All</w:t>
            </w:r>
          </w:p>
        </w:tc>
        <w:tc>
          <w:tcPr>
            <w:tcW w:w="1775" w:type="dxa"/>
          </w:tcPr>
          <w:p w14:paraId="6886103D" w14:textId="3253AD85" w:rsidR="00E045B5" w:rsidRPr="000A6D71" w:rsidRDefault="00677D50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high</w:t>
            </w:r>
          </w:p>
        </w:tc>
        <w:tc>
          <w:tcPr>
            <w:tcW w:w="4451" w:type="dxa"/>
          </w:tcPr>
          <w:p w14:paraId="3B25DD76" w14:textId="1997A1BF" w:rsidR="00E045B5" w:rsidRPr="000A6D71" w:rsidRDefault="00BB0454" w:rsidP="00C6578E">
            <w:pPr>
              <w:pStyle w:val="Subtitle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Transport</w:t>
            </w:r>
            <w:r w:rsidR="00B26DC9"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/driver</w:t>
            </w: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to be booked from a reputable source with appropriate insurances</w:t>
            </w:r>
          </w:p>
          <w:p w14:paraId="0A630D60" w14:textId="5F078C16" w:rsidR="00AA6690" w:rsidRPr="000A6D71" w:rsidRDefault="00475F41" w:rsidP="00A86A9C">
            <w:pPr>
              <w:pStyle w:val="BodyText"/>
              <w:numPr>
                <w:ilvl w:val="0"/>
                <w:numId w:val="7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If driven by a club member they must have an appropriate licence and have a PV</w:t>
            </w:r>
            <w:r w:rsidR="00285B67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G AND CWPS</w:t>
            </w:r>
            <w:r w:rsidR="00A86A9C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="00586BFC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two drivers are required</w:t>
            </w:r>
          </w:p>
          <w:p w14:paraId="457E365E" w14:textId="42B401F2" w:rsidR="00285B67" w:rsidRPr="000A6D71" w:rsidRDefault="00285B67" w:rsidP="00C6578E">
            <w:pPr>
              <w:pStyle w:val="BodyText"/>
              <w:numPr>
                <w:ilvl w:val="0"/>
                <w:numId w:val="7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Register should be taken </w:t>
            </w:r>
            <w:r w:rsidR="00017CF4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at every stop off point before setting off</w:t>
            </w:r>
          </w:p>
          <w:p w14:paraId="24FE7DF5" w14:textId="3FDDF7BF" w:rsidR="00475F41" w:rsidRPr="000A6D71" w:rsidRDefault="000F64FE" w:rsidP="00C6578E">
            <w:pPr>
              <w:pStyle w:val="BodyText"/>
              <w:numPr>
                <w:ilvl w:val="0"/>
                <w:numId w:val="7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Team Manager/chaperone should have a charged mobile phone and access to all emergency contacts</w:t>
            </w:r>
            <w:r w:rsidR="00C21F94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="00C21F94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lastRenderedPageBreak/>
              <w:t>including the transport hire company</w:t>
            </w:r>
          </w:p>
          <w:p w14:paraId="1A07E7FB" w14:textId="3B9BE670" w:rsidR="0057576C" w:rsidRPr="000A6D71" w:rsidRDefault="00261342" w:rsidP="00C6578E">
            <w:pPr>
              <w:pStyle w:val="BodyText"/>
              <w:numPr>
                <w:ilvl w:val="0"/>
                <w:numId w:val="7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All </w:t>
            </w:r>
            <w:r w:rsidR="00B42874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passengers should wear seat belts</w:t>
            </w:r>
          </w:p>
        </w:tc>
        <w:tc>
          <w:tcPr>
            <w:tcW w:w="1751" w:type="dxa"/>
          </w:tcPr>
          <w:p w14:paraId="3C5B488C" w14:textId="7F5C61F6" w:rsidR="00E045B5" w:rsidRPr="000A6D71" w:rsidRDefault="00E045B5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4FAFDD3" w14:textId="77777777" w:rsidR="00E045B5" w:rsidRPr="000A6D71" w:rsidRDefault="00E045B5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5C3430" w:rsidRPr="000A6D71" w14:paraId="4CB5C9C3" w14:textId="77777777" w:rsidTr="00296E67">
        <w:tc>
          <w:tcPr>
            <w:tcW w:w="1679" w:type="dxa"/>
          </w:tcPr>
          <w:p w14:paraId="1A2250C8" w14:textId="77777777" w:rsidR="00E045B5" w:rsidRPr="000A6D71" w:rsidRDefault="00E045B5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211" w:type="dxa"/>
          </w:tcPr>
          <w:p w14:paraId="3181B624" w14:textId="6FCE9ED9" w:rsidR="00E045B5" w:rsidRPr="000A6D71" w:rsidRDefault="001D4A4B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Participant falls ill during trip</w:t>
            </w:r>
          </w:p>
        </w:tc>
        <w:tc>
          <w:tcPr>
            <w:tcW w:w="1261" w:type="dxa"/>
          </w:tcPr>
          <w:p w14:paraId="5835405E" w14:textId="49C425EF" w:rsidR="00E045B5" w:rsidRPr="000A6D71" w:rsidRDefault="001D4A4B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All</w:t>
            </w:r>
          </w:p>
        </w:tc>
        <w:tc>
          <w:tcPr>
            <w:tcW w:w="1775" w:type="dxa"/>
          </w:tcPr>
          <w:p w14:paraId="48DD680B" w14:textId="770783FE" w:rsidR="00E045B5" w:rsidRPr="000A6D71" w:rsidRDefault="001D4A4B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low</w:t>
            </w:r>
          </w:p>
        </w:tc>
        <w:tc>
          <w:tcPr>
            <w:tcW w:w="4451" w:type="dxa"/>
          </w:tcPr>
          <w:p w14:paraId="6DA3B257" w14:textId="77777777" w:rsidR="00E045B5" w:rsidRPr="000A6D71" w:rsidRDefault="000D1077" w:rsidP="000D1077">
            <w:pPr>
              <w:pStyle w:val="Subtitle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Team Manager/chaperone should review participants medical notes before travelling</w:t>
            </w:r>
          </w:p>
          <w:p w14:paraId="0C8E7F05" w14:textId="4062A08F" w:rsidR="00DB2B63" w:rsidRPr="000A6D71" w:rsidRDefault="00205831" w:rsidP="00DB2B63">
            <w:pPr>
              <w:pStyle w:val="BodyText"/>
              <w:numPr>
                <w:ilvl w:val="0"/>
                <w:numId w:val="7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Essential</w:t>
            </w:r>
            <w:r w:rsidR="004F2662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 medication </w:t>
            </w:r>
            <w:r w:rsidR="0009154D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(</w:t>
            </w:r>
            <w:proofErr w:type="spellStart"/>
            <w:r w:rsidR="0009154D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eg</w:t>
            </w:r>
            <w:proofErr w:type="spellEnd"/>
            <w:r w:rsidR="0009154D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="00BE6E80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EpiPen) should be </w:t>
            </w:r>
            <w:r w:rsidR="00611BA0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declared to the TM/chaperone</w:t>
            </w:r>
            <w:r w:rsidR="00DA5FE8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 and spares provided</w:t>
            </w:r>
            <w:r w:rsidR="00512D78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 if necessary</w:t>
            </w:r>
          </w:p>
          <w:p w14:paraId="59C72FF7" w14:textId="0B6E5D39" w:rsidR="000D1077" w:rsidRPr="000A6D71" w:rsidRDefault="00A8674C" w:rsidP="00DB2B63">
            <w:pPr>
              <w:pStyle w:val="BodyText"/>
              <w:numPr>
                <w:ilvl w:val="0"/>
                <w:numId w:val="7"/>
              </w:numPr>
              <w:rPr>
                <w:rFonts w:cstheme="minorHAnsi"/>
                <w:i/>
                <w:iCs/>
                <w:sz w:val="24"/>
                <w:szCs w:val="24"/>
                <w:lang w:eastAsia="ar-SA"/>
              </w:rPr>
            </w:pPr>
            <w:r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TM/chaperone should contact </w:t>
            </w:r>
            <w:r w:rsidR="003E25DF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parent/carer before administering any</w:t>
            </w:r>
            <w:r w:rsidR="00CD27A6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 non-prescription</w:t>
            </w:r>
            <w:r w:rsidR="003E25DF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 medication </w:t>
            </w:r>
            <w:r w:rsidR="00A46C49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(</w:t>
            </w:r>
            <w:proofErr w:type="spellStart"/>
            <w:r w:rsidR="00A46C49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eg</w:t>
            </w:r>
            <w:proofErr w:type="spellEnd"/>
            <w:r w:rsidR="00A46C49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46C49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Paracetomol</w:t>
            </w:r>
            <w:proofErr w:type="spellEnd"/>
            <w:r w:rsidR="00A46C49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) </w:t>
            </w:r>
            <w:r w:rsidR="00DB2B63"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>not supplied by the parent/carer</w:t>
            </w:r>
            <w:r w:rsidRPr="000A6D71">
              <w:rPr>
                <w:rFonts w:cstheme="minorHAnsi"/>
                <w:i/>
                <w:i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751" w:type="dxa"/>
          </w:tcPr>
          <w:p w14:paraId="4987FB5C" w14:textId="24B90C25" w:rsidR="00E045B5" w:rsidRPr="000A6D71" w:rsidRDefault="000D1077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A6D71">
              <w:rPr>
                <w:rFonts w:asciiTheme="minorHAnsi" w:hAnsiTheme="minorHAnsi" w:cstheme="minorHAnsi"/>
                <w:b w:val="0"/>
                <w:sz w:val="24"/>
                <w:szCs w:val="24"/>
              </w:rPr>
              <w:t>low</w:t>
            </w:r>
          </w:p>
        </w:tc>
        <w:tc>
          <w:tcPr>
            <w:tcW w:w="1260" w:type="dxa"/>
          </w:tcPr>
          <w:p w14:paraId="00C2D018" w14:textId="77777777" w:rsidR="00E045B5" w:rsidRPr="000A6D71" w:rsidRDefault="00E045B5" w:rsidP="00465520">
            <w:pPr>
              <w:pStyle w:val="Subtitle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</w:tbl>
    <w:p w14:paraId="3FA130AF" w14:textId="77777777" w:rsidR="00681CFC" w:rsidRPr="000A6D71" w:rsidRDefault="00681CFC" w:rsidP="00547CBA">
      <w:pPr>
        <w:jc w:val="both"/>
        <w:rPr>
          <w:rFonts w:cstheme="minorHAnsi"/>
          <w:i/>
          <w:iCs/>
          <w:sz w:val="24"/>
          <w:szCs w:val="24"/>
        </w:rPr>
      </w:pPr>
    </w:p>
    <w:sectPr w:rsidR="00681CFC" w:rsidRPr="000A6D71" w:rsidSect="00EA5649">
      <w:headerReference w:type="default" r:id="rId11"/>
      <w:footerReference w:type="default" r:id="rId12"/>
      <w:headerReference w:type="first" r:id="rId13"/>
      <w:pgSz w:w="16838" w:h="11906" w:orient="landscape"/>
      <w:pgMar w:top="720" w:right="720" w:bottom="720" w:left="720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D4BD" w14:textId="77777777" w:rsidR="00EA5649" w:rsidRDefault="00EA5649" w:rsidP="00DA1171">
      <w:pPr>
        <w:spacing w:after="0" w:line="240" w:lineRule="auto"/>
      </w:pPr>
      <w:r>
        <w:separator/>
      </w:r>
    </w:p>
  </w:endnote>
  <w:endnote w:type="continuationSeparator" w:id="0">
    <w:p w14:paraId="413E7E9A" w14:textId="77777777" w:rsidR="00EA5649" w:rsidRDefault="00EA5649" w:rsidP="00DA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580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D9B36" w14:textId="575E7A9A" w:rsidR="008E5FFE" w:rsidRDefault="008E5FFE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752C9D">
          <w:rPr>
            <w:noProof/>
          </w:rPr>
          <w:tab/>
        </w:r>
        <w:r w:rsidR="00752C9D">
          <w:rPr>
            <w:noProof/>
          </w:rPr>
          <w:tab/>
          <w:t>October 2022</w:t>
        </w:r>
      </w:p>
    </w:sdtContent>
  </w:sdt>
  <w:p w14:paraId="101588F9" w14:textId="77777777" w:rsidR="00993678" w:rsidRDefault="00993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1C062" w14:textId="77777777" w:rsidR="00EA5649" w:rsidRDefault="00EA5649" w:rsidP="00DA1171">
      <w:pPr>
        <w:spacing w:after="0" w:line="240" w:lineRule="auto"/>
      </w:pPr>
      <w:r>
        <w:separator/>
      </w:r>
    </w:p>
  </w:footnote>
  <w:footnote w:type="continuationSeparator" w:id="0">
    <w:p w14:paraId="3699F93D" w14:textId="77777777" w:rsidR="00EA5649" w:rsidRDefault="00EA5649" w:rsidP="00DA1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7303" w14:textId="03514FEE" w:rsidR="00197C2A" w:rsidRPr="006A0116" w:rsidRDefault="00197C2A" w:rsidP="00197C2A">
    <w:pPr>
      <w:pStyle w:val="Header"/>
      <w:jc w:val="right"/>
      <w:rPr>
        <w:rFonts w:ascii="Arial" w:hAnsi="Arial" w:cs="Arial"/>
        <w:b/>
        <w:bCs/>
        <w:color w:val="221646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89D2" w14:textId="1B20A883" w:rsidR="00A002F3" w:rsidRPr="00D54601" w:rsidRDefault="00A002F3" w:rsidP="00D54601">
    <w:pPr>
      <w:rPr>
        <w:rFonts w:ascii="Arial" w:hAnsi="Arial" w:cs="Arial"/>
        <w:b/>
        <w:bCs/>
        <w:color w:val="002060"/>
        <w:sz w:val="40"/>
        <w:szCs w:val="40"/>
      </w:rPr>
    </w:pPr>
    <w:r>
      <w:rPr>
        <w:noProof/>
      </w:rPr>
      <w:drawing>
        <wp:inline distT="0" distB="0" distL="0" distR="0" wp14:anchorId="1DA12418" wp14:editId="070ACEA6">
          <wp:extent cx="1073150" cy="1073150"/>
          <wp:effectExtent l="0" t="0" r="0" b="0"/>
          <wp:docPr id="1020822655" name="Picture 1020822655" descr="A blue circle with yellow letters and a letter 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498121" name="Picture 1" descr="A blue circle with yellow letters and a letter 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83" cy="1073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64064236"/>
        <w:picture/>
      </w:sdtPr>
      <w:sdtContent/>
    </w:sdt>
    <w:r w:rsidRPr="002A3108">
      <w:rPr>
        <w:rFonts w:ascii="Arial" w:hAnsi="Arial" w:cs="Arial"/>
        <w:b/>
        <w:bCs/>
        <w:color w:val="002060"/>
        <w:sz w:val="40"/>
        <w:szCs w:val="40"/>
      </w:rPr>
      <w:t xml:space="preserve"> </w:t>
    </w:r>
    <w:r w:rsidR="009C0893">
      <w:rPr>
        <w:rFonts w:ascii="Arial" w:hAnsi="Arial" w:cs="Arial"/>
        <w:b/>
        <w:bCs/>
        <w:color w:val="002060"/>
        <w:sz w:val="40"/>
        <w:szCs w:val="40"/>
      </w:rPr>
      <w:t>RISK ASSESSME</w:t>
    </w:r>
    <w:r w:rsidR="00944961">
      <w:rPr>
        <w:rFonts w:ascii="Arial" w:hAnsi="Arial" w:cs="Arial"/>
        <w:b/>
        <w:bCs/>
        <w:color w:val="002060"/>
        <w:sz w:val="40"/>
        <w:szCs w:val="40"/>
      </w:rPr>
      <w:t>NT COMPETIT</w:t>
    </w:r>
    <w:r w:rsidR="00C02EDE">
      <w:rPr>
        <w:rFonts w:ascii="Arial" w:hAnsi="Arial" w:cs="Arial"/>
        <w:b/>
        <w:bCs/>
        <w:color w:val="002060"/>
        <w:sz w:val="40"/>
        <w:szCs w:val="40"/>
      </w:rPr>
      <w:t>ION (ATTENDING)</w:t>
    </w:r>
  </w:p>
  <w:p w14:paraId="2DB7B2F5" w14:textId="77777777" w:rsidR="00A002F3" w:rsidRPr="00A002F3" w:rsidRDefault="00A002F3" w:rsidP="00A00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E"/>
    <w:multiLevelType w:val="multilevel"/>
    <w:tmpl w:val="0000000E"/>
    <w:name w:val="WW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0"/>
    <w:multiLevelType w:val="multilevel"/>
    <w:tmpl w:val="00000010"/>
    <w:name w:val="WW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multilevel"/>
    <w:tmpl w:val="00000012"/>
    <w:name w:val="WW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3"/>
    <w:multiLevelType w:val="multilevel"/>
    <w:tmpl w:val="00000013"/>
    <w:name w:val="WW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6"/>
    <w:multiLevelType w:val="multilevel"/>
    <w:tmpl w:val="00000016"/>
    <w:name w:val="WW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7"/>
    <w:multiLevelType w:val="multilevel"/>
    <w:tmpl w:val="00000017"/>
    <w:name w:val="WW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9"/>
    <w:multiLevelType w:val="multilevel"/>
    <w:tmpl w:val="00000019"/>
    <w:name w:val="WWNum2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B"/>
    <w:multiLevelType w:val="multilevel"/>
    <w:tmpl w:val="0000001B"/>
    <w:name w:val="WWNum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E"/>
    <w:multiLevelType w:val="multilevel"/>
    <w:tmpl w:val="0000001E"/>
    <w:name w:val="WWNum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F"/>
    <w:multiLevelType w:val="multilevel"/>
    <w:tmpl w:val="0000001F"/>
    <w:name w:val="WWNum3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20"/>
    <w:multiLevelType w:val="multilevel"/>
    <w:tmpl w:val="00000020"/>
    <w:name w:val="WW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21"/>
    <w:multiLevelType w:val="multilevel"/>
    <w:tmpl w:val="00000021"/>
    <w:name w:val="WWNum3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23"/>
    <w:multiLevelType w:val="multilevel"/>
    <w:tmpl w:val="00000023"/>
    <w:name w:val="WWNum3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5"/>
    <w:multiLevelType w:val="multilevel"/>
    <w:tmpl w:val="00000025"/>
    <w:name w:val="WWNum3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26"/>
    <w:multiLevelType w:val="multilevel"/>
    <w:tmpl w:val="00000026"/>
    <w:name w:val="WWNum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28"/>
    <w:multiLevelType w:val="multilevel"/>
    <w:tmpl w:val="00000028"/>
    <w:name w:val="WWNum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29"/>
    <w:multiLevelType w:val="multilevel"/>
    <w:tmpl w:val="00000029"/>
    <w:name w:val="WWNum4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2B"/>
    <w:multiLevelType w:val="multilevel"/>
    <w:tmpl w:val="0000002B"/>
    <w:name w:val="WWNum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5CC1B9D"/>
    <w:multiLevelType w:val="hybridMultilevel"/>
    <w:tmpl w:val="55C03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50F0E63"/>
    <w:multiLevelType w:val="hybridMultilevel"/>
    <w:tmpl w:val="5DEA3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42B421C"/>
    <w:multiLevelType w:val="hybridMultilevel"/>
    <w:tmpl w:val="BD68E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224565"/>
    <w:multiLevelType w:val="hybridMultilevel"/>
    <w:tmpl w:val="22EAE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AF78C7"/>
    <w:multiLevelType w:val="hybridMultilevel"/>
    <w:tmpl w:val="9BB0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576A9"/>
    <w:multiLevelType w:val="hybridMultilevel"/>
    <w:tmpl w:val="E11A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316986">
    <w:abstractNumId w:val="5"/>
  </w:num>
  <w:num w:numId="2" w16cid:durableId="1664356776">
    <w:abstractNumId w:val="32"/>
  </w:num>
  <w:num w:numId="3" w16cid:durableId="933786873">
    <w:abstractNumId w:val="35"/>
  </w:num>
  <w:num w:numId="4" w16cid:durableId="99112848">
    <w:abstractNumId w:val="31"/>
  </w:num>
  <w:num w:numId="5" w16cid:durableId="1631089201">
    <w:abstractNumId w:val="33"/>
  </w:num>
  <w:num w:numId="6" w16cid:durableId="1449281699">
    <w:abstractNumId w:val="36"/>
  </w:num>
  <w:num w:numId="7" w16cid:durableId="1689672707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0E"/>
    <w:rsid w:val="0000655A"/>
    <w:rsid w:val="000071E0"/>
    <w:rsid w:val="00017CF4"/>
    <w:rsid w:val="000211A1"/>
    <w:rsid w:val="00021971"/>
    <w:rsid w:val="00036B0D"/>
    <w:rsid w:val="00056300"/>
    <w:rsid w:val="00057509"/>
    <w:rsid w:val="00072830"/>
    <w:rsid w:val="0009154D"/>
    <w:rsid w:val="000A02D2"/>
    <w:rsid w:val="000A17F0"/>
    <w:rsid w:val="000A5898"/>
    <w:rsid w:val="000A6D71"/>
    <w:rsid w:val="000A750E"/>
    <w:rsid w:val="000B034A"/>
    <w:rsid w:val="000B30A0"/>
    <w:rsid w:val="000B3A58"/>
    <w:rsid w:val="000B4F84"/>
    <w:rsid w:val="000B7234"/>
    <w:rsid w:val="000C6F1F"/>
    <w:rsid w:val="000D033F"/>
    <w:rsid w:val="000D1077"/>
    <w:rsid w:val="000E2B7C"/>
    <w:rsid w:val="000F4C11"/>
    <w:rsid w:val="000F64FE"/>
    <w:rsid w:val="00162475"/>
    <w:rsid w:val="00175061"/>
    <w:rsid w:val="00180D56"/>
    <w:rsid w:val="00195C42"/>
    <w:rsid w:val="00197C2A"/>
    <w:rsid w:val="001A2A41"/>
    <w:rsid w:val="001A55D1"/>
    <w:rsid w:val="001A6B70"/>
    <w:rsid w:val="001B5899"/>
    <w:rsid w:val="001C0653"/>
    <w:rsid w:val="001C1BB3"/>
    <w:rsid w:val="001D4A4B"/>
    <w:rsid w:val="001E1FAA"/>
    <w:rsid w:val="001E38F0"/>
    <w:rsid w:val="001F59C5"/>
    <w:rsid w:val="00201AFF"/>
    <w:rsid w:val="00205831"/>
    <w:rsid w:val="00205AB0"/>
    <w:rsid w:val="0023187C"/>
    <w:rsid w:val="002328B2"/>
    <w:rsid w:val="00235DA6"/>
    <w:rsid w:val="00254E28"/>
    <w:rsid w:val="00257F68"/>
    <w:rsid w:val="00261342"/>
    <w:rsid w:val="00261741"/>
    <w:rsid w:val="00285B67"/>
    <w:rsid w:val="00285D04"/>
    <w:rsid w:val="00290DA8"/>
    <w:rsid w:val="00291A85"/>
    <w:rsid w:val="00296E67"/>
    <w:rsid w:val="002A3108"/>
    <w:rsid w:val="002A7D9C"/>
    <w:rsid w:val="002B3EDA"/>
    <w:rsid w:val="002B5AE1"/>
    <w:rsid w:val="002E6561"/>
    <w:rsid w:val="002E7C16"/>
    <w:rsid w:val="002F1D32"/>
    <w:rsid w:val="002F64CE"/>
    <w:rsid w:val="003112FA"/>
    <w:rsid w:val="00340B4E"/>
    <w:rsid w:val="003434F4"/>
    <w:rsid w:val="0034423C"/>
    <w:rsid w:val="003475D2"/>
    <w:rsid w:val="00376218"/>
    <w:rsid w:val="00380963"/>
    <w:rsid w:val="00385E4E"/>
    <w:rsid w:val="003D0899"/>
    <w:rsid w:val="003D5AE0"/>
    <w:rsid w:val="003D7B2B"/>
    <w:rsid w:val="003E25DF"/>
    <w:rsid w:val="003E26D7"/>
    <w:rsid w:val="003E3081"/>
    <w:rsid w:val="003F12D0"/>
    <w:rsid w:val="0043155C"/>
    <w:rsid w:val="00445243"/>
    <w:rsid w:val="004455D9"/>
    <w:rsid w:val="00446386"/>
    <w:rsid w:val="0045441C"/>
    <w:rsid w:val="0045509A"/>
    <w:rsid w:val="0045626B"/>
    <w:rsid w:val="00472D7B"/>
    <w:rsid w:val="00475F41"/>
    <w:rsid w:val="004975D0"/>
    <w:rsid w:val="004A1456"/>
    <w:rsid w:val="004A33F6"/>
    <w:rsid w:val="004A4275"/>
    <w:rsid w:val="004A4E8C"/>
    <w:rsid w:val="004B2B77"/>
    <w:rsid w:val="004B4AA6"/>
    <w:rsid w:val="004B669B"/>
    <w:rsid w:val="004C1A88"/>
    <w:rsid w:val="004D4225"/>
    <w:rsid w:val="004E5E3B"/>
    <w:rsid w:val="004F2662"/>
    <w:rsid w:val="004F4757"/>
    <w:rsid w:val="00504262"/>
    <w:rsid w:val="00512915"/>
    <w:rsid w:val="00512D78"/>
    <w:rsid w:val="00515E08"/>
    <w:rsid w:val="00522CB3"/>
    <w:rsid w:val="00532C2D"/>
    <w:rsid w:val="00533944"/>
    <w:rsid w:val="00536C71"/>
    <w:rsid w:val="00536EB2"/>
    <w:rsid w:val="00547CBA"/>
    <w:rsid w:val="00551F6E"/>
    <w:rsid w:val="005604F4"/>
    <w:rsid w:val="00562331"/>
    <w:rsid w:val="005637F6"/>
    <w:rsid w:val="0057576C"/>
    <w:rsid w:val="00586BFC"/>
    <w:rsid w:val="00587572"/>
    <w:rsid w:val="005B0F79"/>
    <w:rsid w:val="005B7225"/>
    <w:rsid w:val="005C3430"/>
    <w:rsid w:val="005D09B1"/>
    <w:rsid w:val="005E14EE"/>
    <w:rsid w:val="005E45FF"/>
    <w:rsid w:val="006034C6"/>
    <w:rsid w:val="00605246"/>
    <w:rsid w:val="00611BA0"/>
    <w:rsid w:val="00612782"/>
    <w:rsid w:val="00620817"/>
    <w:rsid w:val="006221BB"/>
    <w:rsid w:val="0064446F"/>
    <w:rsid w:val="00655DA7"/>
    <w:rsid w:val="00666D5D"/>
    <w:rsid w:val="00677D50"/>
    <w:rsid w:val="00681CFC"/>
    <w:rsid w:val="0068762E"/>
    <w:rsid w:val="006A0116"/>
    <w:rsid w:val="006A0895"/>
    <w:rsid w:val="006A6457"/>
    <w:rsid w:val="006A72EB"/>
    <w:rsid w:val="006B158F"/>
    <w:rsid w:val="006B3B64"/>
    <w:rsid w:val="006C79F3"/>
    <w:rsid w:val="006E76F6"/>
    <w:rsid w:val="006F2E0A"/>
    <w:rsid w:val="006F3420"/>
    <w:rsid w:val="006F7257"/>
    <w:rsid w:val="00712027"/>
    <w:rsid w:val="00717272"/>
    <w:rsid w:val="00723FF6"/>
    <w:rsid w:val="00724233"/>
    <w:rsid w:val="007248D2"/>
    <w:rsid w:val="00752C9D"/>
    <w:rsid w:val="00777FE7"/>
    <w:rsid w:val="00783791"/>
    <w:rsid w:val="00784B9D"/>
    <w:rsid w:val="00786CA8"/>
    <w:rsid w:val="007A534B"/>
    <w:rsid w:val="007A6582"/>
    <w:rsid w:val="007B27BB"/>
    <w:rsid w:val="007B4EEA"/>
    <w:rsid w:val="007C6201"/>
    <w:rsid w:val="007C6F48"/>
    <w:rsid w:val="007D4AE4"/>
    <w:rsid w:val="007F5E0F"/>
    <w:rsid w:val="008238B0"/>
    <w:rsid w:val="0082467B"/>
    <w:rsid w:val="00836BAF"/>
    <w:rsid w:val="008439AD"/>
    <w:rsid w:val="00847AA0"/>
    <w:rsid w:val="008568CC"/>
    <w:rsid w:val="00856D94"/>
    <w:rsid w:val="008621FD"/>
    <w:rsid w:val="00862824"/>
    <w:rsid w:val="00883A70"/>
    <w:rsid w:val="00884FA3"/>
    <w:rsid w:val="008925FE"/>
    <w:rsid w:val="008A5A44"/>
    <w:rsid w:val="008B5DA7"/>
    <w:rsid w:val="008C5825"/>
    <w:rsid w:val="008D6B69"/>
    <w:rsid w:val="008E0847"/>
    <w:rsid w:val="008E5FFE"/>
    <w:rsid w:val="008E659B"/>
    <w:rsid w:val="008F4A20"/>
    <w:rsid w:val="0090624A"/>
    <w:rsid w:val="00910D2B"/>
    <w:rsid w:val="00926F7A"/>
    <w:rsid w:val="0092745E"/>
    <w:rsid w:val="00931B23"/>
    <w:rsid w:val="00934928"/>
    <w:rsid w:val="00944961"/>
    <w:rsid w:val="00944D10"/>
    <w:rsid w:val="0095160A"/>
    <w:rsid w:val="00964C07"/>
    <w:rsid w:val="00966D25"/>
    <w:rsid w:val="0097270A"/>
    <w:rsid w:val="0098462B"/>
    <w:rsid w:val="009903AD"/>
    <w:rsid w:val="00990736"/>
    <w:rsid w:val="00993678"/>
    <w:rsid w:val="009A5117"/>
    <w:rsid w:val="009C0893"/>
    <w:rsid w:val="009C27DC"/>
    <w:rsid w:val="009D41BC"/>
    <w:rsid w:val="009D7282"/>
    <w:rsid w:val="009E1AA9"/>
    <w:rsid w:val="009E37AC"/>
    <w:rsid w:val="00A002F3"/>
    <w:rsid w:val="00A03264"/>
    <w:rsid w:val="00A0708F"/>
    <w:rsid w:val="00A203E5"/>
    <w:rsid w:val="00A45997"/>
    <w:rsid w:val="00A46C49"/>
    <w:rsid w:val="00A52888"/>
    <w:rsid w:val="00A56100"/>
    <w:rsid w:val="00A6064A"/>
    <w:rsid w:val="00A60AAD"/>
    <w:rsid w:val="00A66F84"/>
    <w:rsid w:val="00A72D48"/>
    <w:rsid w:val="00A77976"/>
    <w:rsid w:val="00A814A2"/>
    <w:rsid w:val="00A82BBA"/>
    <w:rsid w:val="00A8309B"/>
    <w:rsid w:val="00A861DC"/>
    <w:rsid w:val="00A8674C"/>
    <w:rsid w:val="00A86A9C"/>
    <w:rsid w:val="00A87C14"/>
    <w:rsid w:val="00A91EE0"/>
    <w:rsid w:val="00A94A19"/>
    <w:rsid w:val="00AA6690"/>
    <w:rsid w:val="00AA6CEB"/>
    <w:rsid w:val="00AB3969"/>
    <w:rsid w:val="00AB4F0E"/>
    <w:rsid w:val="00AB7AC6"/>
    <w:rsid w:val="00AD67A0"/>
    <w:rsid w:val="00AF02AB"/>
    <w:rsid w:val="00AF0B4B"/>
    <w:rsid w:val="00AF0CA6"/>
    <w:rsid w:val="00AF4040"/>
    <w:rsid w:val="00B0020C"/>
    <w:rsid w:val="00B07016"/>
    <w:rsid w:val="00B114A6"/>
    <w:rsid w:val="00B12226"/>
    <w:rsid w:val="00B140D7"/>
    <w:rsid w:val="00B156F2"/>
    <w:rsid w:val="00B15B7E"/>
    <w:rsid w:val="00B210E9"/>
    <w:rsid w:val="00B21E70"/>
    <w:rsid w:val="00B26DC9"/>
    <w:rsid w:val="00B271E8"/>
    <w:rsid w:val="00B31A5B"/>
    <w:rsid w:val="00B42874"/>
    <w:rsid w:val="00B508F7"/>
    <w:rsid w:val="00B53A19"/>
    <w:rsid w:val="00B60898"/>
    <w:rsid w:val="00B73DBB"/>
    <w:rsid w:val="00B87EF5"/>
    <w:rsid w:val="00B96CA0"/>
    <w:rsid w:val="00B97884"/>
    <w:rsid w:val="00BA2312"/>
    <w:rsid w:val="00BA32DF"/>
    <w:rsid w:val="00BA60AC"/>
    <w:rsid w:val="00BB0454"/>
    <w:rsid w:val="00BB5442"/>
    <w:rsid w:val="00BD0DA4"/>
    <w:rsid w:val="00BD7B41"/>
    <w:rsid w:val="00BE3324"/>
    <w:rsid w:val="00BE3C49"/>
    <w:rsid w:val="00BE6B65"/>
    <w:rsid w:val="00BE6E80"/>
    <w:rsid w:val="00BF0B35"/>
    <w:rsid w:val="00BF1229"/>
    <w:rsid w:val="00BF303B"/>
    <w:rsid w:val="00C02EDE"/>
    <w:rsid w:val="00C15F31"/>
    <w:rsid w:val="00C21F94"/>
    <w:rsid w:val="00C25E13"/>
    <w:rsid w:val="00C26787"/>
    <w:rsid w:val="00C34012"/>
    <w:rsid w:val="00C46A1B"/>
    <w:rsid w:val="00C54CDA"/>
    <w:rsid w:val="00C6578E"/>
    <w:rsid w:val="00C93693"/>
    <w:rsid w:val="00C93F6A"/>
    <w:rsid w:val="00CA5B28"/>
    <w:rsid w:val="00CC0235"/>
    <w:rsid w:val="00CD27A6"/>
    <w:rsid w:val="00CE21D1"/>
    <w:rsid w:val="00CE513B"/>
    <w:rsid w:val="00CF4AD0"/>
    <w:rsid w:val="00D0258D"/>
    <w:rsid w:val="00D27145"/>
    <w:rsid w:val="00D501BA"/>
    <w:rsid w:val="00D50728"/>
    <w:rsid w:val="00D54601"/>
    <w:rsid w:val="00D557DE"/>
    <w:rsid w:val="00D77D84"/>
    <w:rsid w:val="00D93743"/>
    <w:rsid w:val="00DA1171"/>
    <w:rsid w:val="00DA5FE8"/>
    <w:rsid w:val="00DB2B63"/>
    <w:rsid w:val="00DB500E"/>
    <w:rsid w:val="00DE47F4"/>
    <w:rsid w:val="00DE534D"/>
    <w:rsid w:val="00DF12C7"/>
    <w:rsid w:val="00DF3F6A"/>
    <w:rsid w:val="00DF5F3C"/>
    <w:rsid w:val="00E045B5"/>
    <w:rsid w:val="00E06B8A"/>
    <w:rsid w:val="00E23CD8"/>
    <w:rsid w:val="00E408B8"/>
    <w:rsid w:val="00E54091"/>
    <w:rsid w:val="00E743A1"/>
    <w:rsid w:val="00E77D9F"/>
    <w:rsid w:val="00E847CD"/>
    <w:rsid w:val="00E90FAD"/>
    <w:rsid w:val="00E97A49"/>
    <w:rsid w:val="00EA5649"/>
    <w:rsid w:val="00EA73E8"/>
    <w:rsid w:val="00EB14E6"/>
    <w:rsid w:val="00EB7CF9"/>
    <w:rsid w:val="00EC518E"/>
    <w:rsid w:val="00EE7066"/>
    <w:rsid w:val="00EF0C98"/>
    <w:rsid w:val="00EF4F5D"/>
    <w:rsid w:val="00F04FB0"/>
    <w:rsid w:val="00F1051E"/>
    <w:rsid w:val="00F265A9"/>
    <w:rsid w:val="00F350A9"/>
    <w:rsid w:val="00F41845"/>
    <w:rsid w:val="00F459EE"/>
    <w:rsid w:val="00F47391"/>
    <w:rsid w:val="00F758E3"/>
    <w:rsid w:val="00F91D35"/>
    <w:rsid w:val="00F92A41"/>
    <w:rsid w:val="00F92D4F"/>
    <w:rsid w:val="00F97077"/>
    <w:rsid w:val="00FB207B"/>
    <w:rsid w:val="00FC0E5D"/>
    <w:rsid w:val="00FC1ED8"/>
    <w:rsid w:val="00FD5C5E"/>
    <w:rsid w:val="00FD5DB7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04803"/>
  <w15:chartTrackingRefBased/>
  <w15:docId w15:val="{6BF69AB7-A6E4-4AA4-8099-9E240C2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00E"/>
    <w:pPr>
      <w:ind w:left="720"/>
      <w:contextualSpacing/>
    </w:pPr>
  </w:style>
  <w:style w:type="paragraph" w:styleId="NoSpacing">
    <w:name w:val="No Spacing"/>
    <w:uiPriority w:val="1"/>
    <w:qFormat/>
    <w:rsid w:val="00D557D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9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90D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1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71"/>
  </w:style>
  <w:style w:type="paragraph" w:styleId="Footer">
    <w:name w:val="footer"/>
    <w:basedOn w:val="Normal"/>
    <w:link w:val="Foot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171"/>
  </w:style>
  <w:style w:type="paragraph" w:styleId="BalloonText">
    <w:name w:val="Balloon Text"/>
    <w:basedOn w:val="Normal"/>
    <w:link w:val="BalloonTextChar"/>
    <w:uiPriority w:val="99"/>
    <w:semiHidden/>
    <w:unhideWhenUsed/>
    <w:rsid w:val="00EF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9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71E8"/>
    <w:pPr>
      <w:spacing w:after="0" w:line="240" w:lineRule="auto"/>
    </w:pPr>
  </w:style>
  <w:style w:type="paragraph" w:customStyle="1" w:styleId="Default">
    <w:name w:val="Default"/>
    <w:rsid w:val="00BA32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3112FA"/>
    <w:pPr>
      <w:spacing w:line="241" w:lineRule="atLeast"/>
    </w:pPr>
    <w:rPr>
      <w:rFonts w:ascii="Microsoft PhagsPa" w:hAnsi="Microsoft PhagsPa" w:cstheme="minorBidi"/>
      <w:color w:val="auto"/>
    </w:rPr>
  </w:style>
  <w:style w:type="character" w:customStyle="1" w:styleId="A3">
    <w:name w:val="A3"/>
    <w:uiPriority w:val="99"/>
    <w:rsid w:val="003112FA"/>
    <w:rPr>
      <w:rFonts w:cs="Microsoft PhagsPa"/>
      <w:color w:val="000000"/>
      <w:sz w:val="22"/>
      <w:szCs w:val="22"/>
    </w:rPr>
  </w:style>
  <w:style w:type="paragraph" w:styleId="Subtitle">
    <w:name w:val="Subtitle"/>
    <w:basedOn w:val="Normal"/>
    <w:next w:val="BodyText"/>
    <w:link w:val="SubtitleChar"/>
    <w:qFormat/>
    <w:rsid w:val="00E045B5"/>
    <w:pPr>
      <w:suppressAutoHyphens/>
      <w:spacing w:after="0" w:line="100" w:lineRule="atLeast"/>
    </w:pPr>
    <w:rPr>
      <w:rFonts w:ascii="Comic Sans MS" w:eastAsia="Times New Roman" w:hAnsi="Comic Sans MS" w:cs="Times New Roman"/>
      <w:b/>
      <w:i/>
      <w:iCs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E045B5"/>
    <w:rPr>
      <w:rFonts w:ascii="Comic Sans MS" w:eastAsia="Times New Roman" w:hAnsi="Comic Sans MS" w:cs="Times New Roman"/>
      <w:b/>
      <w:i/>
      <w:iCs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E045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0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ec8ee4-e15a-4c76-a97b-0280268cd83b">
      <UserInfo>
        <DisplayName/>
        <AccountId xsi:nil="true"/>
        <AccountType/>
      </UserInfo>
    </SharedWithUsers>
    <Keep xmlns="dbcaeceb-fcd8-4b2f-8405-4b3bd60f3e62">true</Keep>
    <TaxCatchAll xmlns="b4ec8ee4-e15a-4c76-a97b-0280268cd83b" xsi:nil="true"/>
    <lcf76f155ced4ddcb4097134ff3c332f xmlns="dbcaeceb-fcd8-4b2f-8405-4b3bd60f3e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E16F0AA131F49A806149D06D4AB21" ma:contentTypeVersion="17" ma:contentTypeDescription="Create a new document." ma:contentTypeScope="" ma:versionID="fbad36e3e587710b1889c60ba96e5d11">
  <xsd:schema xmlns:xsd="http://www.w3.org/2001/XMLSchema" xmlns:xs="http://www.w3.org/2001/XMLSchema" xmlns:p="http://schemas.microsoft.com/office/2006/metadata/properties" xmlns:ns2="dbcaeceb-fcd8-4b2f-8405-4b3bd60f3e62" xmlns:ns3="b4ec8ee4-e15a-4c76-a97b-0280268cd83b" targetNamespace="http://schemas.microsoft.com/office/2006/metadata/properties" ma:root="true" ma:fieldsID="747fd6ffeb279eddfc44da834451e8f6" ns2:_="" ns3:_="">
    <xsd:import namespace="dbcaeceb-fcd8-4b2f-8405-4b3bd60f3e62"/>
    <xsd:import namespace="b4ec8ee4-e15a-4c76-a97b-0280268cd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Keep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eb-fcd8-4b2f-8405-4b3bd60f3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Keep" ma:index="23" nillable="true" ma:displayName="Keep " ma:default="1" ma:format="Dropdown" ma:internalName="Keep">
      <xsd:simpleType>
        <xsd:restriction base="dms:Boolea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8ee4-e15a-4c76-a97b-0280268cd83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b112e05-5d1d-4efd-b31c-14bc8faaae73}" ma:internalName="TaxCatchAll" ma:showField="CatchAllData" ma:web="b4ec8ee4-e15a-4c76-a97b-0280268cd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E9B91-0AC8-47C6-B65C-C366BBA6C050}">
  <ds:schemaRefs>
    <ds:schemaRef ds:uri="http://schemas.microsoft.com/office/2006/metadata/properties"/>
    <ds:schemaRef ds:uri="http://schemas.microsoft.com/office/infopath/2007/PartnerControls"/>
    <ds:schemaRef ds:uri="b4ec8ee4-e15a-4c76-a97b-0280268cd83b"/>
    <ds:schemaRef ds:uri="dbcaeceb-fcd8-4b2f-8405-4b3bd60f3e62"/>
  </ds:schemaRefs>
</ds:datastoreItem>
</file>

<file path=customXml/itemProps2.xml><?xml version="1.0" encoding="utf-8"?>
<ds:datastoreItem xmlns:ds="http://schemas.openxmlformats.org/officeDocument/2006/customXml" ds:itemID="{6DF3D173-041E-4F27-B2F9-2CF399CD2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A17BE-67F2-4136-AC22-F955E368D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eb-fcd8-4b2f-8405-4b3bd60f3e62"/>
    <ds:schemaRef ds:uri="b4ec8ee4-e15a-4c76-a97b-0280268cd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B3F707-6E62-4ADD-A8E3-4E581B6A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Dawson</dc:creator>
  <cp:keywords/>
  <dc:description/>
  <cp:lastModifiedBy>Liz Henderson</cp:lastModifiedBy>
  <cp:revision>142</cp:revision>
  <dcterms:created xsi:type="dcterms:W3CDTF">2024-04-01T15:32:00Z</dcterms:created>
  <dcterms:modified xsi:type="dcterms:W3CDTF">2024-04-04T16:45:00Z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0x0101004A2E16F0AA131F49A806149D06D4AB21</vt:lpwstr>
  </property>
  <property fmtid="{D5CDD505-2E9C-101B-9397-08002B2CF9AE}" pid="3" name="Order">
    <vt:r8>25600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